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5F43" w:rsidRDefault="00135F43"/>
    <w:tbl>
      <w:tblPr>
        <w:tblW w:w="9365" w:type="dxa"/>
        <w:tblLayout w:type="fixed"/>
        <w:tblLook w:val="0000" w:firstRow="0" w:lastRow="0" w:firstColumn="0" w:lastColumn="0" w:noHBand="0" w:noVBand="0"/>
      </w:tblPr>
      <w:tblGrid>
        <w:gridCol w:w="3011"/>
        <w:gridCol w:w="2841"/>
        <w:gridCol w:w="3513"/>
      </w:tblGrid>
      <w:tr w:rsidR="00B91FCF" w:rsidTr="00135F43">
        <w:tc>
          <w:tcPr>
            <w:tcW w:w="3011" w:type="dxa"/>
            <w:shd w:val="clear" w:color="auto" w:fill="auto"/>
          </w:tcPr>
          <w:p w:rsidR="00B91FCF" w:rsidRDefault="004C7F92">
            <w:pPr>
              <w:rPr>
                <w:rFonts w:ascii="Arial Narrow" w:hAnsi="Arial Narrow" w:cs="Arial Narrow"/>
              </w:rPr>
            </w:pPr>
            <w:r>
              <w:rPr>
                <w:noProof/>
                <w:lang w:val="en-US" w:eastAsia="en-US"/>
              </w:rPr>
              <w:drawing>
                <wp:inline distT="0" distB="0" distL="0" distR="0">
                  <wp:extent cx="1158240" cy="74676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8240" cy="746760"/>
                          </a:xfrm>
                          <a:prstGeom prst="rect">
                            <a:avLst/>
                          </a:prstGeom>
                          <a:solidFill>
                            <a:srgbClr val="FFFFFF">
                              <a:alpha val="0"/>
                            </a:srgbClr>
                          </a:solidFill>
                          <a:ln w="9525">
                            <a:noFill/>
                            <a:miter lim="800000"/>
                            <a:headEnd/>
                            <a:tailEnd/>
                          </a:ln>
                        </pic:spPr>
                      </pic:pic>
                    </a:graphicData>
                  </a:graphic>
                </wp:inline>
              </w:drawing>
            </w:r>
          </w:p>
        </w:tc>
        <w:tc>
          <w:tcPr>
            <w:tcW w:w="2841" w:type="dxa"/>
            <w:shd w:val="clear" w:color="auto" w:fill="auto"/>
          </w:tcPr>
          <w:p w:rsidR="00B91FCF" w:rsidRDefault="00B91FCF">
            <w:pPr>
              <w:jc w:val="center"/>
            </w:pPr>
            <w:r>
              <w:rPr>
                <w:rFonts w:ascii="Arial Narrow" w:hAnsi="Arial Narrow" w:cs="Arial Narrow"/>
              </w:rPr>
              <w:t>Policy and Legal Advice Centre, Republic of Serbia</w:t>
            </w:r>
          </w:p>
        </w:tc>
        <w:tc>
          <w:tcPr>
            <w:tcW w:w="3513" w:type="dxa"/>
            <w:shd w:val="clear" w:color="auto" w:fill="auto"/>
          </w:tcPr>
          <w:p w:rsidR="00B91FCF" w:rsidRDefault="004C7F92">
            <w:pPr>
              <w:jc w:val="right"/>
            </w:pPr>
            <w:r>
              <w:rPr>
                <w:b/>
                <w:bCs/>
                <w:noProof/>
                <w:color w:val="FFFFFF"/>
                <w:sz w:val="20"/>
                <w:lang w:val="en-US" w:eastAsia="en-US"/>
              </w:rPr>
              <w:drawing>
                <wp:inline distT="0" distB="0" distL="0" distR="0">
                  <wp:extent cx="960120" cy="609600"/>
                  <wp:effectExtent l="19050" t="19050" r="1143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60120" cy="609600"/>
                          </a:xfrm>
                          <a:prstGeom prst="rect">
                            <a:avLst/>
                          </a:prstGeom>
                          <a:solidFill>
                            <a:srgbClr val="FFFFFF">
                              <a:alpha val="0"/>
                            </a:srgbClr>
                          </a:solidFill>
                          <a:ln w="12700" cmpd="sng">
                            <a:solidFill>
                              <a:srgbClr val="FFFFFF"/>
                            </a:solidFill>
                            <a:miter lim="800000"/>
                            <a:headEnd/>
                            <a:tailEnd/>
                          </a:ln>
                          <a:effectLst/>
                        </pic:spPr>
                      </pic:pic>
                    </a:graphicData>
                  </a:graphic>
                </wp:inline>
              </w:drawing>
            </w:r>
          </w:p>
        </w:tc>
      </w:tr>
      <w:tr w:rsidR="00B91FCF" w:rsidTr="00135F43">
        <w:tc>
          <w:tcPr>
            <w:tcW w:w="3011" w:type="dxa"/>
            <w:shd w:val="clear" w:color="auto" w:fill="auto"/>
          </w:tcPr>
          <w:p w:rsidR="00B91FCF" w:rsidRDefault="00B91FCF">
            <w:pPr>
              <w:rPr>
                <w:sz w:val="18"/>
                <w:szCs w:val="18"/>
                <w:lang w:val="fr-CH"/>
              </w:rPr>
            </w:pPr>
            <w:r>
              <w:rPr>
                <w:rFonts w:ascii="Arial Narrow" w:hAnsi="Arial Narrow" w:cs="Arial Narrow"/>
                <w:bCs/>
                <w:sz w:val="16"/>
                <w:szCs w:val="16"/>
              </w:rPr>
              <w:t xml:space="preserve">A project implemented by </w:t>
            </w:r>
            <w:r>
              <w:rPr>
                <w:rFonts w:ascii="Arial Narrow" w:hAnsi="Arial Narrow" w:cs="Arial Narrow"/>
                <w:sz w:val="16"/>
                <w:szCs w:val="16"/>
              </w:rPr>
              <w:t>DMI Associates, Altair Asesores, Hulla&amp;Co. Human Dynamics, INCOM and HD European Consulting Group</w:t>
            </w:r>
          </w:p>
        </w:tc>
        <w:tc>
          <w:tcPr>
            <w:tcW w:w="2841" w:type="dxa"/>
            <w:shd w:val="clear" w:color="auto" w:fill="auto"/>
          </w:tcPr>
          <w:p w:rsidR="00B91FCF" w:rsidRDefault="00B91FCF">
            <w:pPr>
              <w:snapToGrid w:val="0"/>
              <w:rPr>
                <w:sz w:val="18"/>
                <w:szCs w:val="18"/>
                <w:lang w:val="fr-CH"/>
              </w:rPr>
            </w:pPr>
          </w:p>
        </w:tc>
        <w:tc>
          <w:tcPr>
            <w:tcW w:w="3513" w:type="dxa"/>
            <w:shd w:val="clear" w:color="auto" w:fill="auto"/>
          </w:tcPr>
          <w:p w:rsidR="00B91FCF" w:rsidRDefault="00B91FCF">
            <w:pPr>
              <w:jc w:val="center"/>
              <w:rPr>
                <w:rFonts w:ascii="Arial Narrow" w:hAnsi="Arial Narrow" w:cs="Arial Narrow"/>
                <w:bCs/>
                <w:sz w:val="16"/>
                <w:szCs w:val="16"/>
              </w:rPr>
            </w:pPr>
            <w:r>
              <w:rPr>
                <w:rFonts w:ascii="Arial Narrow" w:hAnsi="Arial Narrow" w:cs="Arial Narrow"/>
                <w:bCs/>
                <w:sz w:val="16"/>
                <w:szCs w:val="16"/>
              </w:rPr>
              <w:t xml:space="preserve">                                    This project is funded </w:t>
            </w:r>
          </w:p>
          <w:p w:rsidR="00B91FCF" w:rsidRDefault="00B91FCF">
            <w:pPr>
              <w:jc w:val="center"/>
            </w:pPr>
            <w:r>
              <w:rPr>
                <w:rFonts w:ascii="Arial Narrow" w:hAnsi="Arial Narrow" w:cs="Arial Narrow"/>
                <w:bCs/>
                <w:sz w:val="16"/>
                <w:szCs w:val="16"/>
              </w:rPr>
              <w:t xml:space="preserve">                                   by the European Union</w:t>
            </w:r>
          </w:p>
        </w:tc>
      </w:tr>
    </w:tbl>
    <w:p w:rsidR="00B91FCF" w:rsidRDefault="00B91FCF">
      <w:pPr>
        <w:jc w:val="both"/>
        <w:rPr>
          <w:rFonts w:ascii="Arial Narrow" w:hAnsi="Arial Narrow" w:cs="Arial Narrow"/>
          <w:b/>
        </w:rPr>
      </w:pPr>
    </w:p>
    <w:p w:rsidR="00B91FCF" w:rsidRPr="00BA7CA9" w:rsidRDefault="00B91FCF">
      <w:pPr>
        <w:jc w:val="center"/>
        <w:rPr>
          <w:rFonts w:ascii="Arial Narrow" w:hAnsi="Arial Narrow" w:cs="Arial Narrow"/>
          <w:b/>
          <w:sz w:val="22"/>
          <w:szCs w:val="22"/>
          <w:lang w:val="en-US"/>
        </w:rPr>
      </w:pPr>
      <w:r w:rsidRPr="00BA7CA9">
        <w:rPr>
          <w:rFonts w:ascii="Arial Narrow" w:hAnsi="Arial Narrow" w:cs="Arial Narrow"/>
          <w:b/>
          <w:sz w:val="22"/>
          <w:szCs w:val="22"/>
          <w:lang w:val="en-US"/>
        </w:rPr>
        <w:t>Terms of Reference (TOR) for a Short term a</w:t>
      </w:r>
      <w:r w:rsidR="00BA7CA9">
        <w:rPr>
          <w:rFonts w:ascii="Arial Narrow" w:hAnsi="Arial Narrow" w:cs="Arial Narrow"/>
          <w:b/>
          <w:sz w:val="22"/>
          <w:szCs w:val="22"/>
          <w:lang w:val="en-US"/>
        </w:rPr>
        <w:t>s</w:t>
      </w:r>
      <w:r w:rsidRPr="00BA7CA9">
        <w:rPr>
          <w:rFonts w:ascii="Arial Narrow" w:hAnsi="Arial Narrow" w:cs="Arial Narrow"/>
          <w:b/>
          <w:sz w:val="22"/>
          <w:szCs w:val="22"/>
          <w:lang w:val="en-US"/>
        </w:rPr>
        <w:t>signment</w:t>
      </w:r>
    </w:p>
    <w:p w:rsidR="00B91FCF" w:rsidRPr="00BA7CA9" w:rsidRDefault="00B91FCF">
      <w:pPr>
        <w:jc w:val="center"/>
        <w:rPr>
          <w:rFonts w:ascii="Arial Narrow" w:hAnsi="Arial Narrow" w:cs="Arial Narrow"/>
          <w:b/>
          <w:sz w:val="22"/>
          <w:szCs w:val="22"/>
          <w:lang w:val="en-US"/>
        </w:rPr>
      </w:pPr>
    </w:p>
    <w:p w:rsidR="00B91FCF" w:rsidRDefault="00B91FCF">
      <w:pPr>
        <w:ind w:left="2880" w:hanging="2880"/>
        <w:rPr>
          <w:rFonts w:ascii="Arial Narrow" w:hAnsi="Arial Narrow" w:cs="Arial Narrow"/>
          <w:b/>
          <w:sz w:val="22"/>
          <w:szCs w:val="22"/>
        </w:rPr>
      </w:pPr>
      <w:r>
        <w:rPr>
          <w:rFonts w:ascii="Arial Narrow" w:hAnsi="Arial Narrow" w:cs="Arial Narrow"/>
          <w:b/>
          <w:sz w:val="22"/>
          <w:szCs w:val="22"/>
        </w:rPr>
        <w:t>Technical assistance requested:</w:t>
      </w:r>
      <w:r>
        <w:rPr>
          <w:rFonts w:ascii="Arial Narrow" w:hAnsi="Arial Narrow" w:cs="Arial Narrow"/>
          <w:b/>
          <w:sz w:val="22"/>
          <w:szCs w:val="22"/>
        </w:rPr>
        <w:tab/>
      </w:r>
      <w:r w:rsidR="004A1342">
        <w:rPr>
          <w:rFonts w:ascii="Arial Narrow" w:hAnsi="Arial Narrow" w:cs="Arial Narrow"/>
          <w:b/>
          <w:sz w:val="22"/>
          <w:szCs w:val="22"/>
        </w:rPr>
        <w:t xml:space="preserve">(One) </w:t>
      </w:r>
      <w:r>
        <w:rPr>
          <w:rFonts w:ascii="Arial Narrow" w:hAnsi="Arial Narrow" w:cs="Arial Narrow"/>
          <w:sz w:val="22"/>
          <w:szCs w:val="22"/>
        </w:rPr>
        <w:t>1</w:t>
      </w:r>
      <w:r w:rsidR="00F03EDD">
        <w:rPr>
          <w:rFonts w:ascii="Arial Narrow" w:hAnsi="Arial Narrow" w:cs="Arial Narrow"/>
          <w:sz w:val="22"/>
          <w:szCs w:val="22"/>
        </w:rPr>
        <w:t xml:space="preserve"> </w:t>
      </w:r>
      <w:r>
        <w:rPr>
          <w:rFonts w:ascii="Arial Narrow" w:hAnsi="Arial Narrow" w:cs="Arial Narrow"/>
          <w:sz w:val="22"/>
          <w:szCs w:val="22"/>
        </w:rPr>
        <w:t>expert</w:t>
      </w:r>
      <w:r w:rsidR="00F03EDD">
        <w:rPr>
          <w:rFonts w:ascii="Arial Narrow" w:hAnsi="Arial Narrow" w:cs="Arial Narrow"/>
          <w:sz w:val="22"/>
          <w:szCs w:val="22"/>
        </w:rPr>
        <w:t xml:space="preserve"> </w:t>
      </w:r>
      <w:r>
        <w:rPr>
          <w:rFonts w:ascii="Arial Narrow" w:hAnsi="Arial Narrow" w:cs="Arial Narrow"/>
          <w:sz w:val="22"/>
          <w:szCs w:val="22"/>
        </w:rPr>
        <w:t xml:space="preserve">on </w:t>
      </w:r>
      <w:r w:rsidR="00BD2502">
        <w:rPr>
          <w:rFonts w:ascii="Arial Narrow" w:hAnsi="Arial Narrow" w:cs="Arial Narrow"/>
          <w:sz w:val="22"/>
          <w:szCs w:val="22"/>
        </w:rPr>
        <w:t>Public Health</w:t>
      </w:r>
      <w:r w:rsidR="00F03EDD">
        <w:rPr>
          <w:rFonts w:ascii="Arial Narrow" w:hAnsi="Arial Narrow" w:cs="Arial Narrow"/>
          <w:sz w:val="22"/>
          <w:szCs w:val="22"/>
        </w:rPr>
        <w:t xml:space="preserve"> </w:t>
      </w:r>
      <w:r w:rsidR="00BD2502">
        <w:rPr>
          <w:rFonts w:ascii="Arial Narrow" w:hAnsi="Arial Narrow" w:cs="Arial Narrow"/>
          <w:sz w:val="22"/>
          <w:szCs w:val="22"/>
        </w:rPr>
        <w:t xml:space="preserve">– Medicinal </w:t>
      </w:r>
      <w:r w:rsidR="004A1342">
        <w:rPr>
          <w:rFonts w:ascii="Arial Narrow" w:hAnsi="Arial Narrow" w:cs="Arial Narrow"/>
          <w:sz w:val="22"/>
          <w:szCs w:val="22"/>
        </w:rPr>
        <w:t>P</w:t>
      </w:r>
      <w:r w:rsidR="00BD2502">
        <w:rPr>
          <w:rFonts w:ascii="Arial Narrow" w:hAnsi="Arial Narrow" w:cs="Arial Narrow"/>
          <w:sz w:val="22"/>
          <w:szCs w:val="22"/>
        </w:rPr>
        <w:t xml:space="preserve">roducts and </w:t>
      </w:r>
      <w:r w:rsidR="004A1342">
        <w:rPr>
          <w:rFonts w:ascii="Arial Narrow" w:hAnsi="Arial Narrow" w:cs="Arial Narrow"/>
          <w:sz w:val="22"/>
          <w:szCs w:val="22"/>
        </w:rPr>
        <w:t>M</w:t>
      </w:r>
      <w:r w:rsidR="00BD2502">
        <w:rPr>
          <w:rFonts w:ascii="Arial Narrow" w:hAnsi="Arial Narrow" w:cs="Arial Narrow"/>
          <w:sz w:val="22"/>
          <w:szCs w:val="22"/>
        </w:rPr>
        <w:t xml:space="preserve">edical </w:t>
      </w:r>
      <w:r w:rsidR="004A1342">
        <w:rPr>
          <w:rFonts w:ascii="Arial Narrow" w:hAnsi="Arial Narrow" w:cs="Arial Narrow"/>
          <w:sz w:val="22"/>
          <w:szCs w:val="22"/>
        </w:rPr>
        <w:t>D</w:t>
      </w:r>
      <w:r w:rsidR="00BD2502">
        <w:rPr>
          <w:rFonts w:ascii="Arial Narrow" w:hAnsi="Arial Narrow" w:cs="Arial Narrow"/>
          <w:sz w:val="22"/>
          <w:szCs w:val="22"/>
        </w:rPr>
        <w:t>evices</w:t>
      </w:r>
    </w:p>
    <w:p w:rsidR="00B91FCF" w:rsidRDefault="00104EAB" w:rsidP="00104EAB">
      <w:pPr>
        <w:tabs>
          <w:tab w:val="left" w:pos="3315"/>
        </w:tabs>
        <w:jc w:val="both"/>
        <w:rPr>
          <w:rFonts w:ascii="Arial Narrow" w:hAnsi="Arial Narrow" w:cs="Arial Narrow"/>
          <w:b/>
          <w:sz w:val="22"/>
          <w:szCs w:val="22"/>
        </w:rPr>
      </w:pPr>
      <w:r>
        <w:rPr>
          <w:rFonts w:ascii="Arial Narrow" w:hAnsi="Arial Narrow" w:cs="Arial Narrow"/>
          <w:b/>
          <w:sz w:val="22"/>
          <w:szCs w:val="22"/>
        </w:rPr>
        <w:tab/>
      </w:r>
    </w:p>
    <w:p w:rsidR="00B91FCF" w:rsidRDefault="00B91FCF">
      <w:pPr>
        <w:pBdr>
          <w:top w:val="single" w:sz="4" w:space="1" w:color="000000"/>
          <w:left w:val="single" w:sz="4" w:space="4" w:color="000000"/>
          <w:bottom w:val="single" w:sz="4" w:space="1" w:color="000000"/>
          <w:right w:val="single" w:sz="4" w:space="4" w:color="000000"/>
        </w:pBdr>
        <w:jc w:val="both"/>
        <w:rPr>
          <w:rFonts w:ascii="Arial Narrow" w:hAnsi="Arial Narrow" w:cs="Arial Narrow"/>
          <w:b/>
          <w:sz w:val="22"/>
          <w:szCs w:val="22"/>
        </w:rPr>
      </w:pPr>
      <w:r>
        <w:rPr>
          <w:rFonts w:ascii="Arial Narrow" w:hAnsi="Arial Narrow" w:cs="Arial Narrow"/>
          <w:b/>
          <w:sz w:val="22"/>
          <w:szCs w:val="22"/>
        </w:rPr>
        <w:t>The project</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b/>
          <w:sz w:val="22"/>
          <w:szCs w:val="22"/>
        </w:rPr>
      </w:pPr>
      <w:r>
        <w:rPr>
          <w:rFonts w:ascii="Arial Narrow" w:hAnsi="Arial Narrow" w:cs="Arial Narrow"/>
          <w:b/>
          <w:sz w:val="22"/>
          <w:szCs w:val="22"/>
        </w:rPr>
        <w:t xml:space="preserve">Title: </w:t>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sz w:val="22"/>
          <w:szCs w:val="22"/>
        </w:rPr>
        <w:t>Policy and Legal Advice Centre (PLAC), Serbia</w:t>
      </w:r>
    </w:p>
    <w:p w:rsidR="00B91FCF" w:rsidRDefault="00B91FCF">
      <w:pPr>
        <w:jc w:val="both"/>
        <w:rPr>
          <w:rFonts w:ascii="Arial Narrow" w:hAnsi="Arial Narrow" w:cs="Arial Narrow"/>
          <w:b/>
          <w:sz w:val="22"/>
          <w:szCs w:val="22"/>
        </w:rPr>
      </w:pPr>
      <w:r>
        <w:rPr>
          <w:rFonts w:ascii="Arial Narrow" w:hAnsi="Arial Narrow" w:cs="Arial Narrow"/>
          <w:b/>
          <w:sz w:val="22"/>
          <w:szCs w:val="22"/>
        </w:rPr>
        <w:t xml:space="preserve">Ref: </w:t>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sz w:val="22"/>
          <w:szCs w:val="22"/>
        </w:rPr>
        <w:t>EuropeAid/131430/C/SER/RS</w:t>
      </w:r>
    </w:p>
    <w:p w:rsidR="00B91FCF" w:rsidRDefault="00B91FCF">
      <w:pPr>
        <w:jc w:val="both"/>
        <w:rPr>
          <w:rFonts w:ascii="Arial Narrow" w:hAnsi="Arial Narrow" w:cs="Arial Narrow"/>
          <w:b/>
          <w:sz w:val="22"/>
          <w:szCs w:val="22"/>
        </w:rPr>
      </w:pPr>
      <w:r>
        <w:rPr>
          <w:rFonts w:ascii="Arial Narrow" w:hAnsi="Arial Narrow" w:cs="Arial Narrow"/>
          <w:b/>
          <w:sz w:val="22"/>
          <w:szCs w:val="22"/>
        </w:rPr>
        <w:t>Main beneficiary:</w:t>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sz w:val="22"/>
          <w:szCs w:val="22"/>
        </w:rPr>
        <w:t>European Integration Office of the Republic of Serbia (SEIO)</w:t>
      </w:r>
    </w:p>
    <w:p w:rsidR="00B91FCF" w:rsidRDefault="00B91FCF">
      <w:pPr>
        <w:jc w:val="both"/>
        <w:rPr>
          <w:rFonts w:ascii="Arial Narrow" w:hAnsi="Arial Narrow" w:cs="Arial Narrow"/>
          <w:b/>
          <w:sz w:val="22"/>
          <w:szCs w:val="22"/>
        </w:rPr>
      </w:pP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p>
    <w:p w:rsidR="00B91FCF" w:rsidRDefault="00B91FCF">
      <w:pPr>
        <w:jc w:val="both"/>
        <w:rPr>
          <w:rFonts w:ascii="Arial Narrow" w:hAnsi="Arial Narrow" w:cs="Arial Narrow"/>
          <w:b/>
          <w:sz w:val="22"/>
          <w:szCs w:val="22"/>
        </w:rPr>
      </w:pPr>
      <w:r>
        <w:rPr>
          <w:rFonts w:ascii="Arial Narrow" w:hAnsi="Arial Narrow" w:cs="Arial Narrow"/>
          <w:b/>
          <w:sz w:val="22"/>
          <w:szCs w:val="22"/>
        </w:rPr>
        <w:t>Financing institution:</w:t>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sz w:val="22"/>
          <w:szCs w:val="22"/>
        </w:rPr>
        <w:t>European Union</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b/>
          <w:sz w:val="22"/>
          <w:szCs w:val="22"/>
        </w:rPr>
      </w:pPr>
      <w:r>
        <w:rPr>
          <w:rFonts w:ascii="Arial Narrow" w:hAnsi="Arial Narrow" w:cs="Arial Narrow"/>
          <w:b/>
          <w:sz w:val="22"/>
          <w:szCs w:val="22"/>
        </w:rPr>
        <w:t>Budget Line / Expert Category:</w:t>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sz w:val="22"/>
          <w:szCs w:val="22"/>
        </w:rPr>
        <w:t xml:space="preserve">Non Key Short-Term </w:t>
      </w:r>
      <w:r w:rsidR="004A1342">
        <w:rPr>
          <w:rFonts w:ascii="Arial Narrow" w:hAnsi="Arial Narrow" w:cs="Arial Narrow"/>
          <w:sz w:val="22"/>
          <w:szCs w:val="22"/>
        </w:rPr>
        <w:t>Senior</w:t>
      </w:r>
      <w:r w:rsidR="00F03EDD">
        <w:rPr>
          <w:rFonts w:ascii="Arial Narrow" w:hAnsi="Arial Narrow" w:cs="Arial Narrow"/>
          <w:sz w:val="22"/>
          <w:szCs w:val="22"/>
        </w:rPr>
        <w:t xml:space="preserve"> </w:t>
      </w:r>
      <w:r w:rsidR="003934AE">
        <w:rPr>
          <w:rFonts w:ascii="Arial Narrow" w:hAnsi="Arial Narrow" w:cs="Arial Narrow"/>
          <w:sz w:val="22"/>
          <w:szCs w:val="22"/>
        </w:rPr>
        <w:t>Expert</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b/>
          <w:sz w:val="22"/>
          <w:szCs w:val="22"/>
        </w:rPr>
      </w:pPr>
      <w:r>
        <w:rPr>
          <w:rFonts w:ascii="Arial Narrow" w:hAnsi="Arial Narrow" w:cs="Arial Narrow"/>
          <w:b/>
          <w:sz w:val="22"/>
          <w:szCs w:val="22"/>
        </w:rPr>
        <w:t xml:space="preserve">Team Leader: </w:t>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sz w:val="22"/>
          <w:szCs w:val="22"/>
        </w:rPr>
        <w:t>Marija Pejčinović Burić</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b/>
          <w:sz w:val="22"/>
          <w:szCs w:val="22"/>
        </w:rPr>
      </w:pPr>
      <w:r>
        <w:rPr>
          <w:rFonts w:ascii="Arial Narrow" w:hAnsi="Arial Narrow" w:cs="Arial Narrow"/>
          <w:b/>
          <w:sz w:val="22"/>
          <w:szCs w:val="22"/>
        </w:rPr>
        <w:t xml:space="preserve">Project background and description PLAC (scope of the work) </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color w:val="000000"/>
          <w:spacing w:val="2"/>
          <w:sz w:val="22"/>
          <w:szCs w:val="22"/>
        </w:rPr>
      </w:pPr>
      <w:r>
        <w:rPr>
          <w:rFonts w:ascii="Arial Narrow" w:hAnsi="Arial Narrow" w:cs="Arial Narrow"/>
          <w:sz w:val="22"/>
          <w:szCs w:val="22"/>
        </w:rPr>
        <w:t xml:space="preserve">The scope of this assignment is to assist the Project in its objective to </w:t>
      </w:r>
      <w:r>
        <w:rPr>
          <w:rFonts w:ascii="Arial Narrow" w:hAnsi="Arial Narrow" w:cs="Arial Narrow"/>
          <w:color w:val="000000"/>
          <w:spacing w:val="4"/>
          <w:sz w:val="22"/>
          <w:szCs w:val="22"/>
        </w:rPr>
        <w:t xml:space="preserve">improve the current system for legal approximation process and the level </w:t>
      </w:r>
      <w:r>
        <w:rPr>
          <w:rFonts w:ascii="Arial Narrow" w:hAnsi="Arial Narrow" w:cs="Arial Narrow"/>
          <w:color w:val="000000"/>
          <w:spacing w:val="10"/>
          <w:sz w:val="22"/>
          <w:szCs w:val="22"/>
        </w:rPr>
        <w:t xml:space="preserve">of harmonisation of the national legislation with the EU </w:t>
      </w:r>
      <w:r>
        <w:rPr>
          <w:rFonts w:ascii="Arial Narrow" w:hAnsi="Arial Narrow" w:cs="Arial Narrow"/>
          <w:i/>
          <w:color w:val="000000"/>
          <w:spacing w:val="10"/>
          <w:sz w:val="22"/>
          <w:szCs w:val="22"/>
        </w:rPr>
        <w:t xml:space="preserve">acquis, </w:t>
      </w:r>
      <w:r>
        <w:rPr>
          <w:rFonts w:ascii="Arial Narrow" w:hAnsi="Arial Narrow" w:cs="Arial Narrow"/>
          <w:color w:val="000000"/>
          <w:spacing w:val="10"/>
          <w:sz w:val="22"/>
          <w:szCs w:val="22"/>
        </w:rPr>
        <w:t xml:space="preserve">thus contributing to a </w:t>
      </w:r>
      <w:r>
        <w:rPr>
          <w:rFonts w:ascii="Arial Narrow" w:hAnsi="Arial Narrow" w:cs="Arial Narrow"/>
          <w:color w:val="000000"/>
          <w:spacing w:val="2"/>
          <w:sz w:val="22"/>
          <w:szCs w:val="22"/>
        </w:rPr>
        <w:t>fundamental element of the EU integration process.</w:t>
      </w:r>
      <w:r w:rsidR="00F03EDD">
        <w:rPr>
          <w:rFonts w:ascii="Arial Narrow" w:hAnsi="Arial Narrow" w:cs="Arial Narrow"/>
          <w:color w:val="000000"/>
          <w:spacing w:val="2"/>
          <w:sz w:val="22"/>
          <w:szCs w:val="22"/>
        </w:rPr>
        <w:t xml:space="preserve"> </w:t>
      </w:r>
      <w:r>
        <w:rPr>
          <w:rFonts w:ascii="Arial Narrow" w:hAnsi="Arial Narrow" w:cs="Arial Narrow"/>
          <w:color w:val="000000"/>
          <w:sz w:val="22"/>
          <w:szCs w:val="22"/>
        </w:rPr>
        <w:t xml:space="preserve">Further improvement of the European integration </w:t>
      </w:r>
      <w:r>
        <w:rPr>
          <w:rFonts w:ascii="Arial Narrow" w:hAnsi="Arial Narrow" w:cs="Arial Narrow"/>
          <w:color w:val="000000"/>
          <w:spacing w:val="3"/>
          <w:sz w:val="22"/>
          <w:szCs w:val="22"/>
        </w:rPr>
        <w:t xml:space="preserve">structures, including in key line ministries, strengthening verification of the compatibility of </w:t>
      </w:r>
      <w:r>
        <w:rPr>
          <w:rFonts w:ascii="Arial Narrow" w:hAnsi="Arial Narrow" w:cs="Arial Narrow"/>
          <w:color w:val="000000"/>
          <w:spacing w:val="4"/>
          <w:sz w:val="22"/>
          <w:szCs w:val="22"/>
        </w:rPr>
        <w:t xml:space="preserve">government policies and draft legislation with the </w:t>
      </w:r>
      <w:r>
        <w:rPr>
          <w:rFonts w:ascii="Arial Narrow" w:hAnsi="Arial Narrow" w:cs="Arial Narrow"/>
          <w:i/>
          <w:color w:val="000000"/>
          <w:spacing w:val="4"/>
          <w:sz w:val="22"/>
          <w:szCs w:val="22"/>
        </w:rPr>
        <w:t xml:space="preserve">acquis </w:t>
      </w:r>
      <w:r>
        <w:rPr>
          <w:rFonts w:ascii="Arial Narrow" w:hAnsi="Arial Narrow" w:cs="Arial Narrow"/>
          <w:color w:val="000000"/>
          <w:spacing w:val="4"/>
          <w:sz w:val="22"/>
          <w:szCs w:val="22"/>
        </w:rPr>
        <w:t xml:space="preserve">and EU integration requirements, </w:t>
      </w:r>
      <w:r>
        <w:rPr>
          <w:rFonts w:ascii="Arial Narrow" w:hAnsi="Arial Narrow" w:cs="Arial Narrow"/>
          <w:color w:val="000000"/>
          <w:spacing w:val="7"/>
          <w:sz w:val="22"/>
          <w:szCs w:val="22"/>
        </w:rPr>
        <w:t xml:space="preserve">improving legislation quality, and enhancing cooperation among line institutions are key </w:t>
      </w:r>
      <w:r>
        <w:rPr>
          <w:rFonts w:ascii="Arial Narrow" w:hAnsi="Arial Narrow" w:cs="Arial Narrow"/>
          <w:color w:val="000000"/>
          <w:sz w:val="22"/>
          <w:szCs w:val="22"/>
        </w:rPr>
        <w:t xml:space="preserve">priorities. </w:t>
      </w:r>
      <w:r>
        <w:rPr>
          <w:rFonts w:ascii="Arial Narrow" w:hAnsi="Arial Narrow" w:cs="Arial Narrow"/>
          <w:color w:val="000000"/>
          <w:spacing w:val="2"/>
          <w:sz w:val="22"/>
          <w:szCs w:val="22"/>
        </w:rPr>
        <w:t xml:space="preserve">The project will assess and </w:t>
      </w:r>
      <w:r>
        <w:rPr>
          <w:rFonts w:ascii="Arial Narrow" w:hAnsi="Arial Narrow" w:cs="Arial Narrow"/>
          <w:color w:val="000000"/>
          <w:spacing w:val="-2"/>
          <w:sz w:val="22"/>
          <w:szCs w:val="22"/>
        </w:rPr>
        <w:t xml:space="preserve">enhance the concrete and systemic integration of the transposed </w:t>
      </w:r>
      <w:r>
        <w:rPr>
          <w:rFonts w:ascii="Arial Narrow" w:hAnsi="Arial Narrow" w:cs="Arial Narrow"/>
          <w:i/>
          <w:color w:val="000000"/>
          <w:spacing w:val="-2"/>
          <w:sz w:val="22"/>
          <w:szCs w:val="22"/>
        </w:rPr>
        <w:t xml:space="preserve">acquis </w:t>
      </w:r>
      <w:r>
        <w:rPr>
          <w:rFonts w:ascii="Arial Narrow" w:hAnsi="Arial Narrow" w:cs="Arial Narrow"/>
          <w:color w:val="000000"/>
          <w:spacing w:val="-2"/>
          <w:sz w:val="22"/>
          <w:szCs w:val="22"/>
        </w:rPr>
        <w:t xml:space="preserve">in the national legislative </w:t>
      </w:r>
      <w:r>
        <w:rPr>
          <w:rFonts w:ascii="Arial Narrow" w:hAnsi="Arial Narrow" w:cs="Arial Narrow"/>
          <w:color w:val="000000"/>
          <w:spacing w:val="2"/>
          <w:sz w:val="22"/>
          <w:szCs w:val="22"/>
        </w:rPr>
        <w:t>framework. To that regard, line institutions at Government central level and the Parliament will be involved through specific assistance.</w:t>
      </w:r>
      <w:r w:rsidR="00F03EDD">
        <w:rPr>
          <w:rFonts w:ascii="Arial Narrow" w:hAnsi="Arial Narrow" w:cs="Arial Narrow"/>
          <w:color w:val="000000"/>
          <w:spacing w:val="2"/>
          <w:sz w:val="22"/>
          <w:szCs w:val="22"/>
        </w:rPr>
        <w:t xml:space="preserve"> </w:t>
      </w:r>
      <w:r>
        <w:rPr>
          <w:rFonts w:ascii="Arial Narrow" w:hAnsi="Arial Narrow" w:cs="Arial Narrow"/>
          <w:color w:val="000000"/>
          <w:spacing w:val="-2"/>
          <w:sz w:val="22"/>
          <w:szCs w:val="22"/>
        </w:rPr>
        <w:t xml:space="preserve">When a plan or a strategy for harmonisation is developed, the project will contribute </w:t>
      </w:r>
      <w:r>
        <w:rPr>
          <w:rFonts w:ascii="Arial Narrow" w:hAnsi="Arial Narrow" w:cs="Arial Narrow"/>
          <w:color w:val="000000"/>
          <w:spacing w:val="4"/>
          <w:sz w:val="22"/>
          <w:szCs w:val="22"/>
        </w:rPr>
        <w:t>implementing it.</w:t>
      </w:r>
      <w:r w:rsidR="00F03EDD">
        <w:rPr>
          <w:rFonts w:ascii="Arial Narrow" w:hAnsi="Arial Narrow" w:cs="Arial Narrow"/>
          <w:color w:val="000000"/>
          <w:spacing w:val="4"/>
          <w:sz w:val="22"/>
          <w:szCs w:val="22"/>
        </w:rPr>
        <w:t xml:space="preserve"> </w:t>
      </w:r>
      <w:r>
        <w:rPr>
          <w:rFonts w:ascii="Arial Narrow" w:hAnsi="Arial Narrow" w:cs="Arial Narrow"/>
          <w:color w:val="000000"/>
          <w:spacing w:val="1"/>
          <w:sz w:val="22"/>
          <w:szCs w:val="22"/>
        </w:rPr>
        <w:t xml:space="preserve">The sustainability of results, including ensuring the necessary capacities for implementation and </w:t>
      </w:r>
      <w:r>
        <w:rPr>
          <w:rFonts w:ascii="Arial Narrow" w:hAnsi="Arial Narrow" w:cs="Arial Narrow"/>
          <w:color w:val="000000"/>
          <w:spacing w:val="2"/>
          <w:sz w:val="22"/>
          <w:szCs w:val="22"/>
        </w:rPr>
        <w:t>follow-up, will be specifically in focus.</w:t>
      </w:r>
    </w:p>
    <w:p w:rsidR="00B91FCF" w:rsidRDefault="00B91FCF">
      <w:pPr>
        <w:jc w:val="both"/>
        <w:rPr>
          <w:rFonts w:ascii="Arial Narrow" w:hAnsi="Arial Narrow" w:cs="Arial Narrow"/>
          <w:color w:val="000000"/>
          <w:spacing w:val="2"/>
          <w:sz w:val="22"/>
          <w:szCs w:val="22"/>
        </w:rPr>
      </w:pPr>
    </w:p>
    <w:p w:rsidR="00B91FCF" w:rsidRDefault="00B91FCF">
      <w:pPr>
        <w:jc w:val="both"/>
        <w:rPr>
          <w:rFonts w:ascii="Arial Narrow" w:hAnsi="Arial Narrow" w:cs="Arial Narrow"/>
          <w:sz w:val="22"/>
          <w:szCs w:val="22"/>
        </w:rPr>
      </w:pPr>
      <w:r>
        <w:rPr>
          <w:rFonts w:ascii="Arial Narrow" w:hAnsi="Arial Narrow" w:cs="Arial Narrow"/>
          <w:sz w:val="22"/>
          <w:szCs w:val="22"/>
        </w:rPr>
        <w:t>The PLAC project should achieve three results:</w:t>
      </w:r>
    </w:p>
    <w:p w:rsidR="00B91FCF" w:rsidRDefault="00B91FCF">
      <w:pPr>
        <w:jc w:val="both"/>
        <w:rPr>
          <w:rFonts w:ascii="Arial Narrow" w:hAnsi="Arial Narrow" w:cs="Arial Narrow"/>
          <w:sz w:val="22"/>
          <w:szCs w:val="22"/>
        </w:rPr>
      </w:pPr>
    </w:p>
    <w:p w:rsidR="00B91FCF" w:rsidRDefault="00B91FCF">
      <w:pPr>
        <w:ind w:right="144"/>
        <w:jc w:val="both"/>
        <w:rPr>
          <w:rFonts w:ascii="Arial Narrow" w:hAnsi="Arial Narrow" w:cs="Arial Narrow"/>
          <w:b/>
          <w:color w:val="000000"/>
          <w:sz w:val="22"/>
          <w:szCs w:val="22"/>
        </w:rPr>
      </w:pPr>
      <w:r>
        <w:rPr>
          <w:rFonts w:ascii="Arial Narrow" w:hAnsi="Arial Narrow" w:cs="Arial Narrow"/>
          <w:b/>
          <w:color w:val="000000"/>
          <w:sz w:val="22"/>
          <w:szCs w:val="22"/>
        </w:rPr>
        <w:t xml:space="preserve">RESULT 1 </w:t>
      </w:r>
      <w:r>
        <w:rPr>
          <w:rFonts w:ascii="Arial Narrow" w:hAnsi="Arial Narrow" w:cs="Arial Narrow"/>
          <w:color w:val="000000"/>
          <w:sz w:val="22"/>
          <w:szCs w:val="22"/>
        </w:rPr>
        <w:t>Strengthened structures related to harmonization and approximation of national legislation with EU legislation, including mechanisms for consultation of relevant external stakeholders</w:t>
      </w:r>
    </w:p>
    <w:p w:rsidR="00B91FCF" w:rsidRDefault="00B91FCF">
      <w:pPr>
        <w:ind w:right="144"/>
        <w:jc w:val="both"/>
        <w:rPr>
          <w:rFonts w:ascii="Arial Narrow" w:hAnsi="Arial Narrow" w:cs="Arial Narrow"/>
          <w:b/>
          <w:color w:val="000000"/>
          <w:sz w:val="22"/>
          <w:szCs w:val="22"/>
        </w:rPr>
      </w:pPr>
    </w:p>
    <w:p w:rsidR="00B91FCF" w:rsidRDefault="00B91FCF">
      <w:pPr>
        <w:ind w:right="144"/>
        <w:jc w:val="both"/>
        <w:rPr>
          <w:rFonts w:ascii="Arial Narrow" w:hAnsi="Arial Narrow" w:cs="Arial Narrow"/>
          <w:b/>
          <w:color w:val="000000"/>
          <w:sz w:val="22"/>
          <w:szCs w:val="22"/>
        </w:rPr>
      </w:pPr>
      <w:r>
        <w:rPr>
          <w:rFonts w:ascii="Arial Narrow" w:hAnsi="Arial Narrow" w:cs="Arial Narrow"/>
          <w:b/>
          <w:color w:val="000000"/>
          <w:sz w:val="22"/>
          <w:szCs w:val="22"/>
        </w:rPr>
        <w:t xml:space="preserve">RESULT 2 </w:t>
      </w:r>
      <w:r>
        <w:rPr>
          <w:rFonts w:ascii="Arial Narrow" w:hAnsi="Arial Narrow" w:cs="Arial Narrow"/>
          <w:color w:val="000000"/>
          <w:sz w:val="22"/>
          <w:szCs w:val="22"/>
        </w:rPr>
        <w:t>Compatibility of national legislation with EU legislation improved through preparation of relevant draft laws</w:t>
      </w:r>
    </w:p>
    <w:p w:rsidR="00B91FCF" w:rsidRDefault="00B91FCF">
      <w:pPr>
        <w:ind w:right="144"/>
        <w:jc w:val="both"/>
        <w:rPr>
          <w:rFonts w:ascii="Arial Narrow" w:hAnsi="Arial Narrow" w:cs="Arial Narrow"/>
          <w:b/>
          <w:color w:val="000000"/>
          <w:sz w:val="22"/>
          <w:szCs w:val="22"/>
        </w:rPr>
      </w:pPr>
    </w:p>
    <w:p w:rsidR="00B91FCF" w:rsidRDefault="00B91FCF">
      <w:pPr>
        <w:ind w:right="144"/>
        <w:jc w:val="both"/>
        <w:rPr>
          <w:rFonts w:ascii="Arial Narrow" w:hAnsi="Arial Narrow" w:cs="Arial Narrow"/>
          <w:color w:val="000000"/>
          <w:sz w:val="22"/>
          <w:szCs w:val="22"/>
        </w:rPr>
      </w:pPr>
      <w:r>
        <w:rPr>
          <w:rFonts w:ascii="Arial Narrow" w:hAnsi="Arial Narrow" w:cs="Arial Narrow"/>
          <w:b/>
          <w:color w:val="000000"/>
          <w:sz w:val="22"/>
          <w:szCs w:val="22"/>
        </w:rPr>
        <w:t xml:space="preserve">RESULT 3 </w:t>
      </w:r>
      <w:r>
        <w:rPr>
          <w:rFonts w:ascii="Arial Narrow" w:hAnsi="Arial Narrow" w:cs="Arial Narrow"/>
          <w:color w:val="000000"/>
          <w:sz w:val="22"/>
          <w:szCs w:val="22"/>
        </w:rPr>
        <w:t xml:space="preserve">Enhanced capacities of the relevant institutions (in particular SEIO, the Secretariat for Legislation, the General Secretariat and line ministries) for harmonization of Serbian legislation with the EU </w:t>
      </w:r>
      <w:r>
        <w:rPr>
          <w:rFonts w:ascii="Arial Narrow" w:hAnsi="Arial Narrow" w:cs="Arial Narrow"/>
          <w:i/>
          <w:color w:val="000000"/>
          <w:sz w:val="22"/>
          <w:szCs w:val="22"/>
        </w:rPr>
        <w:t xml:space="preserve">acquis </w:t>
      </w:r>
      <w:r>
        <w:rPr>
          <w:rFonts w:ascii="Arial Narrow" w:hAnsi="Arial Narrow" w:cs="Arial Narrow"/>
          <w:color w:val="000000"/>
          <w:sz w:val="22"/>
          <w:szCs w:val="22"/>
        </w:rPr>
        <w:t>and implementation of national legislation.</w:t>
      </w:r>
    </w:p>
    <w:p w:rsidR="00BA7CA9" w:rsidRDefault="00BA7CA9">
      <w:pPr>
        <w:suppressAutoHyphens w:val="0"/>
        <w:rPr>
          <w:rFonts w:ascii="Arial Narrow" w:hAnsi="Arial Narrow" w:cs="Arial Narrow"/>
          <w:color w:val="000000"/>
          <w:sz w:val="22"/>
          <w:szCs w:val="22"/>
        </w:rPr>
      </w:pPr>
      <w:r>
        <w:rPr>
          <w:rFonts w:ascii="Arial Narrow" w:hAnsi="Arial Narrow" w:cs="Arial Narrow"/>
          <w:color w:val="000000"/>
          <w:sz w:val="22"/>
          <w:szCs w:val="22"/>
        </w:rPr>
        <w:br w:type="page"/>
      </w:r>
    </w:p>
    <w:p w:rsidR="00BA7CA9" w:rsidRDefault="00BA7CA9">
      <w:pPr>
        <w:ind w:right="144"/>
        <w:jc w:val="both"/>
        <w:rPr>
          <w:rFonts w:ascii="Arial Narrow" w:hAnsi="Arial Narrow" w:cs="Arial Narrow"/>
          <w:b/>
          <w:sz w:val="22"/>
          <w:szCs w:val="22"/>
        </w:rPr>
      </w:pPr>
    </w:p>
    <w:p w:rsidR="00B91FCF" w:rsidRDefault="00B91FCF">
      <w:pPr>
        <w:pBdr>
          <w:top w:val="single" w:sz="4" w:space="1" w:color="000000"/>
          <w:left w:val="single" w:sz="4" w:space="4" w:color="000000"/>
          <w:bottom w:val="single" w:sz="4" w:space="1" w:color="000000"/>
          <w:right w:val="single" w:sz="4" w:space="4" w:color="000000"/>
        </w:pBdr>
        <w:jc w:val="both"/>
        <w:rPr>
          <w:rFonts w:ascii="Arial Narrow" w:hAnsi="Arial Narrow" w:cs="Arial Narrow"/>
          <w:b/>
          <w:sz w:val="22"/>
          <w:szCs w:val="22"/>
        </w:rPr>
      </w:pPr>
      <w:r>
        <w:rPr>
          <w:rFonts w:ascii="Arial Narrow" w:hAnsi="Arial Narrow" w:cs="Arial Narrow"/>
          <w:b/>
          <w:sz w:val="22"/>
          <w:szCs w:val="22"/>
        </w:rPr>
        <w:t>Description of the assignment</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b/>
          <w:sz w:val="22"/>
          <w:szCs w:val="22"/>
        </w:rPr>
      </w:pPr>
      <w:r>
        <w:rPr>
          <w:rFonts w:ascii="Arial Narrow" w:hAnsi="Arial Narrow" w:cs="Arial Narrow"/>
          <w:b/>
          <w:sz w:val="22"/>
          <w:szCs w:val="22"/>
        </w:rPr>
        <w:t>Title:</w:t>
      </w:r>
      <w:r>
        <w:rPr>
          <w:rFonts w:ascii="Arial Narrow" w:hAnsi="Arial Narrow" w:cs="Arial Narrow"/>
          <w:b/>
          <w:sz w:val="22"/>
          <w:szCs w:val="22"/>
        </w:rPr>
        <w:tab/>
      </w:r>
      <w:r>
        <w:rPr>
          <w:rFonts w:ascii="Arial Narrow" w:hAnsi="Arial Narrow" w:cs="Arial Narrow"/>
          <w:b/>
          <w:sz w:val="22"/>
          <w:szCs w:val="22"/>
        </w:rPr>
        <w:tab/>
      </w:r>
      <w:r>
        <w:rPr>
          <w:rFonts w:ascii="Arial Narrow" w:hAnsi="Arial Narrow" w:cs="Arial Narrow"/>
          <w:sz w:val="22"/>
          <w:szCs w:val="22"/>
        </w:rPr>
        <w:t xml:space="preserve">Non-key Short-Term </w:t>
      </w:r>
      <w:r w:rsidR="005E3167">
        <w:rPr>
          <w:rFonts w:ascii="Arial Narrow" w:hAnsi="Arial Narrow" w:cs="Arial Narrow"/>
          <w:sz w:val="22"/>
          <w:szCs w:val="22"/>
        </w:rPr>
        <w:t>Senior</w:t>
      </w:r>
      <w:r w:rsidR="00824E1A">
        <w:rPr>
          <w:rFonts w:ascii="Arial Narrow" w:hAnsi="Arial Narrow" w:cs="Arial Narrow"/>
          <w:sz w:val="22"/>
          <w:szCs w:val="22"/>
        </w:rPr>
        <w:t xml:space="preserve"> </w:t>
      </w:r>
      <w:r>
        <w:rPr>
          <w:rFonts w:ascii="Arial Narrow" w:hAnsi="Arial Narrow" w:cs="Arial Narrow"/>
          <w:sz w:val="22"/>
          <w:szCs w:val="22"/>
        </w:rPr>
        <w:t>Expert</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sz w:val="22"/>
          <w:szCs w:val="22"/>
        </w:rPr>
      </w:pPr>
      <w:r>
        <w:rPr>
          <w:rFonts w:ascii="Arial Narrow" w:hAnsi="Arial Narrow" w:cs="Arial Narrow"/>
          <w:b/>
          <w:sz w:val="22"/>
          <w:szCs w:val="22"/>
        </w:rPr>
        <w:t>Brief description of the assignment:</w:t>
      </w:r>
    </w:p>
    <w:p w:rsidR="00B91FCF" w:rsidRDefault="00B91FCF">
      <w:pPr>
        <w:jc w:val="both"/>
        <w:rPr>
          <w:rFonts w:ascii="Arial Narrow" w:hAnsi="Arial Narrow" w:cs="Arial Narrow"/>
          <w:sz w:val="22"/>
          <w:szCs w:val="22"/>
        </w:rPr>
      </w:pPr>
    </w:p>
    <w:p w:rsidR="00FE7F8A" w:rsidRDefault="00B109FA" w:rsidP="004B67C1">
      <w:pPr>
        <w:jc w:val="both"/>
        <w:rPr>
          <w:rFonts w:ascii="Arial Narrow" w:hAnsi="Arial Narrow"/>
          <w:sz w:val="22"/>
          <w:szCs w:val="22"/>
          <w:lang w:eastAsia="fr-FR"/>
        </w:rPr>
      </w:pPr>
      <w:r w:rsidRPr="00B109FA">
        <w:rPr>
          <w:rFonts w:ascii="Arial Narrow" w:hAnsi="Arial Narrow"/>
          <w:sz w:val="22"/>
          <w:szCs w:val="22"/>
          <w:lang w:eastAsia="fr-FR"/>
        </w:rPr>
        <w:t>T</w:t>
      </w:r>
      <w:r w:rsidR="008369CD">
        <w:rPr>
          <w:rFonts w:ascii="Arial Narrow" w:hAnsi="Arial Narrow"/>
          <w:sz w:val="22"/>
          <w:szCs w:val="22"/>
          <w:lang w:eastAsia="fr-FR"/>
        </w:rPr>
        <w:t xml:space="preserve">he Republic of Serbia started transposition of the relevant EU </w:t>
      </w:r>
      <w:r w:rsidR="008369CD" w:rsidRPr="00824E1A">
        <w:rPr>
          <w:rFonts w:ascii="Arial Narrow" w:hAnsi="Arial Narrow"/>
          <w:i/>
          <w:sz w:val="22"/>
          <w:szCs w:val="22"/>
          <w:lang w:eastAsia="fr-FR"/>
        </w:rPr>
        <w:t>acquis</w:t>
      </w:r>
      <w:r w:rsidR="008369CD">
        <w:rPr>
          <w:rFonts w:ascii="Arial Narrow" w:hAnsi="Arial Narrow"/>
          <w:sz w:val="22"/>
          <w:szCs w:val="22"/>
          <w:lang w:eastAsia="fr-FR"/>
        </w:rPr>
        <w:t xml:space="preserve"> in the field of medicin</w:t>
      </w:r>
      <w:r w:rsidR="00155D3A">
        <w:rPr>
          <w:rFonts w:ascii="Arial Narrow" w:hAnsi="Arial Narrow"/>
          <w:sz w:val="22"/>
          <w:szCs w:val="22"/>
          <w:lang w:eastAsia="fr-FR"/>
        </w:rPr>
        <w:t>e</w:t>
      </w:r>
      <w:r w:rsidR="008369CD">
        <w:rPr>
          <w:rFonts w:ascii="Arial Narrow" w:hAnsi="Arial Narrow"/>
          <w:sz w:val="22"/>
          <w:szCs w:val="22"/>
          <w:lang w:eastAsia="fr-FR"/>
        </w:rPr>
        <w:t>s and medical devices by enacting</w:t>
      </w:r>
      <w:r w:rsidR="00824E1A">
        <w:rPr>
          <w:rFonts w:ascii="Arial Narrow" w:hAnsi="Arial Narrow"/>
          <w:sz w:val="22"/>
          <w:szCs w:val="22"/>
          <w:lang w:eastAsia="fr-FR"/>
        </w:rPr>
        <w:t xml:space="preserve"> </w:t>
      </w:r>
      <w:r w:rsidRPr="00B109FA">
        <w:rPr>
          <w:rFonts w:ascii="Arial Narrow" w:hAnsi="Arial Narrow"/>
          <w:sz w:val="22"/>
          <w:szCs w:val="22"/>
          <w:lang w:eastAsia="fr-FR"/>
        </w:rPr>
        <w:t xml:space="preserve">a new Law on Medicines and Medical Devices </w:t>
      </w:r>
      <w:r>
        <w:rPr>
          <w:rFonts w:ascii="Arial Narrow" w:hAnsi="Arial Narrow"/>
          <w:sz w:val="22"/>
          <w:szCs w:val="22"/>
          <w:lang w:eastAsia="fr-FR"/>
        </w:rPr>
        <w:t>in 2012</w:t>
      </w:r>
      <w:r w:rsidRPr="00B109FA">
        <w:rPr>
          <w:rFonts w:ascii="Arial Narrow" w:hAnsi="Arial Narrow"/>
          <w:sz w:val="22"/>
          <w:szCs w:val="22"/>
          <w:lang w:eastAsia="fr-FR"/>
        </w:rPr>
        <w:t xml:space="preserve">. </w:t>
      </w:r>
      <w:r w:rsidR="00104EAB">
        <w:rPr>
          <w:rFonts w:ascii="Arial Narrow" w:hAnsi="Arial Narrow"/>
          <w:sz w:val="22"/>
          <w:szCs w:val="22"/>
          <w:lang w:eastAsia="fr-FR"/>
        </w:rPr>
        <w:t xml:space="preserve">Hence, the Law is harmonized only with EU </w:t>
      </w:r>
      <w:r w:rsidR="00104EAB" w:rsidRPr="00824E1A">
        <w:rPr>
          <w:rFonts w:ascii="Arial Narrow" w:hAnsi="Arial Narrow"/>
          <w:i/>
          <w:sz w:val="22"/>
          <w:szCs w:val="22"/>
          <w:lang w:eastAsia="fr-FR"/>
        </w:rPr>
        <w:t>acquis</w:t>
      </w:r>
      <w:r w:rsidR="00104EAB">
        <w:rPr>
          <w:rFonts w:ascii="Arial Narrow" w:hAnsi="Arial Narrow"/>
          <w:sz w:val="22"/>
          <w:szCs w:val="22"/>
          <w:lang w:eastAsia="fr-FR"/>
        </w:rPr>
        <w:t xml:space="preserve"> enac</w:t>
      </w:r>
      <w:r w:rsidR="00824E1A">
        <w:rPr>
          <w:rFonts w:ascii="Arial Narrow" w:hAnsi="Arial Narrow"/>
          <w:sz w:val="22"/>
          <w:szCs w:val="22"/>
          <w:lang w:eastAsia="fr-FR"/>
        </w:rPr>
        <w:t>t</w:t>
      </w:r>
      <w:r w:rsidR="00104EAB">
        <w:rPr>
          <w:rFonts w:ascii="Arial Narrow" w:hAnsi="Arial Narrow"/>
          <w:sz w:val="22"/>
          <w:szCs w:val="22"/>
          <w:lang w:eastAsia="fr-FR"/>
        </w:rPr>
        <w:t xml:space="preserve">ed before 2010. </w:t>
      </w:r>
      <w:r w:rsidR="008369CD">
        <w:rPr>
          <w:rFonts w:ascii="Arial Narrow" w:hAnsi="Arial Narrow" w:cs="Arial Narrow"/>
          <w:sz w:val="22"/>
          <w:szCs w:val="22"/>
        </w:rPr>
        <w:t xml:space="preserve">In order to </w:t>
      </w:r>
      <w:r w:rsidR="00155D3A">
        <w:rPr>
          <w:rFonts w:ascii="Arial Narrow" w:hAnsi="Arial Narrow" w:cs="Arial Narrow"/>
          <w:sz w:val="22"/>
          <w:szCs w:val="22"/>
        </w:rPr>
        <w:t>fully</w:t>
      </w:r>
      <w:r w:rsidR="008369CD">
        <w:rPr>
          <w:rFonts w:ascii="Arial Narrow" w:hAnsi="Arial Narrow" w:cs="Arial Narrow"/>
          <w:sz w:val="22"/>
          <w:szCs w:val="22"/>
        </w:rPr>
        <w:t xml:space="preserve"> transpose</w:t>
      </w:r>
      <w:r w:rsidR="00155D3A">
        <w:rPr>
          <w:rFonts w:ascii="Arial Narrow" w:hAnsi="Arial Narrow" w:cs="Arial Narrow"/>
          <w:sz w:val="22"/>
          <w:szCs w:val="22"/>
        </w:rPr>
        <w:t xml:space="preserve"> the</w:t>
      </w:r>
      <w:r w:rsidR="008369CD">
        <w:rPr>
          <w:rFonts w:ascii="Arial Narrow" w:hAnsi="Arial Narrow" w:cs="Arial Narrow"/>
          <w:sz w:val="22"/>
          <w:szCs w:val="22"/>
        </w:rPr>
        <w:t xml:space="preserve"> EU </w:t>
      </w:r>
      <w:r w:rsidR="00155D3A" w:rsidRPr="00824E1A">
        <w:rPr>
          <w:rFonts w:ascii="Arial Narrow" w:hAnsi="Arial Narrow" w:cs="Arial Narrow"/>
          <w:i/>
          <w:sz w:val="22"/>
          <w:szCs w:val="22"/>
        </w:rPr>
        <w:t>acquis</w:t>
      </w:r>
      <w:r w:rsidR="00824E1A">
        <w:rPr>
          <w:rFonts w:ascii="Arial Narrow" w:hAnsi="Arial Narrow" w:cs="Arial Narrow"/>
          <w:sz w:val="22"/>
          <w:szCs w:val="22"/>
        </w:rPr>
        <w:t xml:space="preserve"> </w:t>
      </w:r>
      <w:r w:rsidR="00155D3A">
        <w:rPr>
          <w:rFonts w:ascii="Arial Narrow" w:hAnsi="Arial Narrow" w:cs="Arial Narrow"/>
          <w:sz w:val="22"/>
          <w:szCs w:val="22"/>
        </w:rPr>
        <w:t>the aforementioned law needs to be amended</w:t>
      </w:r>
      <w:r w:rsidR="00874F80">
        <w:rPr>
          <w:rFonts w:ascii="Arial Narrow" w:hAnsi="Arial Narrow" w:cs="Arial Narrow"/>
          <w:sz w:val="22"/>
          <w:szCs w:val="22"/>
        </w:rPr>
        <w:t xml:space="preserve"> in</w:t>
      </w:r>
      <w:r w:rsidR="00155D3A">
        <w:rPr>
          <w:rFonts w:ascii="Arial Narrow" w:hAnsi="Arial Narrow"/>
          <w:sz w:val="22"/>
          <w:szCs w:val="22"/>
          <w:lang w:eastAsia="fr-FR"/>
        </w:rPr>
        <w:t xml:space="preserve"> order to </w:t>
      </w:r>
      <w:r w:rsidR="00824E1A">
        <w:rPr>
          <w:rFonts w:ascii="Arial Narrow" w:hAnsi="Arial Narrow"/>
          <w:sz w:val="22"/>
          <w:szCs w:val="22"/>
          <w:lang w:eastAsia="fr-FR"/>
        </w:rPr>
        <w:t xml:space="preserve">fully </w:t>
      </w:r>
      <w:r w:rsidR="00155D3A">
        <w:rPr>
          <w:rFonts w:ascii="Arial Narrow" w:hAnsi="Arial Narrow"/>
          <w:sz w:val="22"/>
          <w:szCs w:val="22"/>
          <w:lang w:eastAsia="fr-FR"/>
        </w:rPr>
        <w:t>comply with the EU legislation</w:t>
      </w:r>
      <w:r w:rsidR="00824E1A">
        <w:rPr>
          <w:rFonts w:ascii="Arial Narrow" w:hAnsi="Arial Narrow"/>
          <w:sz w:val="22"/>
          <w:szCs w:val="22"/>
          <w:lang w:eastAsia="fr-FR"/>
        </w:rPr>
        <w:t xml:space="preserve">, with particular regard to legislation </w:t>
      </w:r>
      <w:r w:rsidR="00104EAB">
        <w:rPr>
          <w:rFonts w:ascii="Arial Narrow" w:hAnsi="Arial Narrow"/>
          <w:sz w:val="22"/>
          <w:szCs w:val="22"/>
          <w:lang w:eastAsia="fr-FR"/>
        </w:rPr>
        <w:t>adopted since 2010</w:t>
      </w:r>
      <w:r w:rsidR="003A5E95">
        <w:rPr>
          <w:rFonts w:ascii="Arial Narrow" w:hAnsi="Arial Narrow"/>
          <w:sz w:val="22"/>
          <w:szCs w:val="22"/>
          <w:lang w:eastAsia="fr-FR"/>
        </w:rPr>
        <w:t>.</w:t>
      </w:r>
    </w:p>
    <w:p w:rsidR="00801262" w:rsidRDefault="00801262" w:rsidP="004A27A1">
      <w:pPr>
        <w:suppressAutoHyphens w:val="0"/>
        <w:autoSpaceDE w:val="0"/>
        <w:autoSpaceDN w:val="0"/>
        <w:adjustRightInd w:val="0"/>
        <w:jc w:val="both"/>
        <w:rPr>
          <w:rFonts w:ascii="Arial Narrow" w:hAnsi="Arial Narrow"/>
          <w:sz w:val="22"/>
          <w:szCs w:val="22"/>
          <w:lang w:eastAsia="fr-FR"/>
        </w:rPr>
      </w:pPr>
    </w:p>
    <w:p w:rsidR="00801262" w:rsidRPr="008D6056" w:rsidRDefault="00155D3A" w:rsidP="004A27A1">
      <w:pPr>
        <w:suppressAutoHyphens w:val="0"/>
        <w:autoSpaceDE w:val="0"/>
        <w:autoSpaceDN w:val="0"/>
        <w:adjustRightInd w:val="0"/>
        <w:jc w:val="both"/>
        <w:rPr>
          <w:rFonts w:ascii="Arial Narrow" w:hAnsi="Arial Narrow"/>
          <w:sz w:val="22"/>
          <w:szCs w:val="22"/>
          <w:lang w:eastAsia="fr-FR"/>
        </w:rPr>
      </w:pPr>
      <w:r>
        <w:rPr>
          <w:rFonts w:ascii="Arial Narrow" w:hAnsi="Arial Narrow"/>
          <w:sz w:val="22"/>
          <w:szCs w:val="22"/>
          <w:lang w:eastAsia="fr-FR"/>
        </w:rPr>
        <w:t xml:space="preserve">Therefore, </w:t>
      </w:r>
      <w:r w:rsidR="00874F80">
        <w:rPr>
          <w:rFonts w:ascii="Arial Narrow" w:hAnsi="Arial Narrow"/>
          <w:sz w:val="22"/>
          <w:szCs w:val="22"/>
          <w:lang w:eastAsia="fr-FR"/>
        </w:rPr>
        <w:t>t</w:t>
      </w:r>
      <w:r>
        <w:rPr>
          <w:rFonts w:ascii="Arial Narrow" w:hAnsi="Arial Narrow"/>
          <w:sz w:val="22"/>
          <w:szCs w:val="22"/>
          <w:lang w:eastAsia="fr-FR"/>
        </w:rPr>
        <w:t>h</w:t>
      </w:r>
      <w:r w:rsidR="00801262">
        <w:rPr>
          <w:rFonts w:ascii="Arial Narrow" w:hAnsi="Arial Narrow"/>
          <w:sz w:val="22"/>
          <w:szCs w:val="22"/>
          <w:lang w:eastAsia="fr-FR"/>
        </w:rPr>
        <w:t xml:space="preserve">e expert shall provide </w:t>
      </w:r>
      <w:r w:rsidR="008D6056">
        <w:rPr>
          <w:rFonts w:ascii="Arial Narrow" w:hAnsi="Arial Narrow"/>
          <w:sz w:val="22"/>
          <w:szCs w:val="22"/>
          <w:lang w:eastAsia="fr-FR"/>
        </w:rPr>
        <w:t xml:space="preserve">a compatibility check and an analysis of the existing Serbian legislation with the EU </w:t>
      </w:r>
      <w:r w:rsidR="008D6056" w:rsidRPr="008D6056">
        <w:rPr>
          <w:rFonts w:ascii="Arial Narrow" w:hAnsi="Arial Narrow"/>
          <w:i/>
          <w:sz w:val="22"/>
          <w:szCs w:val="22"/>
          <w:lang w:eastAsia="fr-FR"/>
        </w:rPr>
        <w:t>acquis</w:t>
      </w:r>
      <w:r w:rsidR="00F831B4">
        <w:rPr>
          <w:rFonts w:ascii="Arial Narrow" w:hAnsi="Arial Narrow"/>
          <w:sz w:val="22"/>
          <w:szCs w:val="22"/>
          <w:lang w:eastAsia="fr-FR"/>
        </w:rPr>
        <w:t>, in particular with the legislation entered on since 2010</w:t>
      </w:r>
      <w:r w:rsidR="008D6056">
        <w:rPr>
          <w:rFonts w:ascii="Arial Narrow" w:hAnsi="Arial Narrow"/>
          <w:sz w:val="22"/>
          <w:szCs w:val="22"/>
          <w:lang w:eastAsia="fr-FR"/>
        </w:rPr>
        <w:t xml:space="preserve">. Following the results of the compatibility check and the analysis, the expert shall draft amendments to the Law on Medicines and Medical Devices to fully harmonize it with the EU </w:t>
      </w:r>
      <w:r w:rsidR="008D6056" w:rsidRPr="008D6056">
        <w:rPr>
          <w:rFonts w:ascii="Arial Narrow" w:hAnsi="Arial Narrow"/>
          <w:i/>
          <w:sz w:val="22"/>
          <w:szCs w:val="22"/>
          <w:lang w:eastAsia="fr-FR"/>
        </w:rPr>
        <w:t>acquis</w:t>
      </w:r>
      <w:r w:rsidR="008D6056">
        <w:rPr>
          <w:rFonts w:ascii="Arial Narrow" w:hAnsi="Arial Narrow"/>
          <w:sz w:val="22"/>
          <w:szCs w:val="22"/>
          <w:lang w:eastAsia="fr-FR"/>
        </w:rPr>
        <w:t>. Also, the expert shall draft a Rulebook to implement the Law with reg</w:t>
      </w:r>
      <w:r w:rsidR="00874F80">
        <w:rPr>
          <w:rFonts w:ascii="Arial Narrow" w:hAnsi="Arial Narrow"/>
          <w:sz w:val="22"/>
          <w:szCs w:val="22"/>
          <w:lang w:eastAsia="fr-FR"/>
        </w:rPr>
        <w:t>ard to the directive 89/105/EEC and hold</w:t>
      </w:r>
      <w:r w:rsidR="00D50214">
        <w:rPr>
          <w:rFonts w:ascii="Arial Narrow" w:hAnsi="Arial Narrow"/>
          <w:sz w:val="22"/>
          <w:szCs w:val="22"/>
          <w:lang w:eastAsia="fr-FR"/>
        </w:rPr>
        <w:t xml:space="preserve"> workshop on the implementation of the amended legislation and the Rulebook.</w:t>
      </w:r>
    </w:p>
    <w:p w:rsidR="008D6056" w:rsidRDefault="008D6056" w:rsidP="004A27A1">
      <w:pPr>
        <w:suppressAutoHyphens w:val="0"/>
        <w:autoSpaceDE w:val="0"/>
        <w:autoSpaceDN w:val="0"/>
        <w:adjustRightInd w:val="0"/>
        <w:jc w:val="both"/>
        <w:rPr>
          <w:rFonts w:ascii="Arial Narrow" w:hAnsi="Arial Narrow"/>
          <w:sz w:val="22"/>
          <w:szCs w:val="22"/>
          <w:lang w:eastAsia="fr-FR"/>
        </w:rPr>
      </w:pPr>
    </w:p>
    <w:p w:rsidR="00B91FCF" w:rsidRDefault="00B91FCF">
      <w:pPr>
        <w:jc w:val="both"/>
        <w:rPr>
          <w:rFonts w:ascii="Arial Narrow" w:hAnsi="Arial Narrow" w:cs="Arial Narrow"/>
          <w:b/>
          <w:color w:val="FF0000"/>
          <w:sz w:val="22"/>
          <w:szCs w:val="22"/>
        </w:rPr>
      </w:pPr>
      <w:r w:rsidRPr="009908BF">
        <w:rPr>
          <w:rFonts w:ascii="Arial Narrow" w:hAnsi="Arial Narrow" w:cs="Arial Narrow"/>
          <w:sz w:val="22"/>
          <w:szCs w:val="22"/>
        </w:rPr>
        <w:t>At present, there is no on-going and/or planned assistance projects in the area covered by this ToR</w:t>
      </w:r>
      <w:r w:rsidRPr="009908BF">
        <w:rPr>
          <w:rFonts w:ascii="Arial Narrow" w:hAnsi="Arial Narrow" w:cs="Arial Narrow"/>
          <w:b/>
          <w:sz w:val="22"/>
          <w:szCs w:val="22"/>
        </w:rPr>
        <w:t>.</w:t>
      </w:r>
    </w:p>
    <w:p w:rsidR="00B91FCF" w:rsidRDefault="00B91FCF">
      <w:pPr>
        <w:jc w:val="both"/>
        <w:rPr>
          <w:rFonts w:ascii="Arial Narrow" w:hAnsi="Arial Narrow" w:cs="Arial Narrow"/>
          <w:b/>
          <w:color w:val="FF0000"/>
          <w:sz w:val="22"/>
          <w:szCs w:val="22"/>
        </w:rPr>
      </w:pPr>
    </w:p>
    <w:p w:rsidR="00B91FCF" w:rsidRDefault="00B91FCF">
      <w:pPr>
        <w:jc w:val="both"/>
        <w:rPr>
          <w:rFonts w:ascii="Arial Narrow" w:hAnsi="Arial Narrow" w:cs="Arial Narrow"/>
          <w:b/>
          <w:sz w:val="22"/>
          <w:szCs w:val="22"/>
        </w:rPr>
      </w:pPr>
    </w:p>
    <w:p w:rsidR="00B91FCF" w:rsidRDefault="00B91FCF">
      <w:pPr>
        <w:ind w:left="3600" w:hanging="3600"/>
        <w:jc w:val="both"/>
      </w:pPr>
      <w:r>
        <w:rPr>
          <w:rFonts w:ascii="Arial Narrow" w:hAnsi="Arial Narrow" w:cs="Arial Narrow"/>
          <w:b/>
          <w:sz w:val="22"/>
          <w:szCs w:val="22"/>
        </w:rPr>
        <w:t>Number of required experts:</w:t>
      </w:r>
      <w:r w:rsidR="00F83BCD">
        <w:rPr>
          <w:rFonts w:ascii="Arial Narrow" w:hAnsi="Arial Narrow" w:cs="Arial Narrow"/>
          <w:b/>
          <w:sz w:val="22"/>
          <w:szCs w:val="22"/>
        </w:rPr>
        <w:tab/>
      </w:r>
      <w:r w:rsidR="00874F80">
        <w:rPr>
          <w:rFonts w:ascii="Arial Narrow" w:hAnsi="Arial Narrow" w:cs="Arial Narrow"/>
          <w:b/>
          <w:sz w:val="22"/>
          <w:szCs w:val="22"/>
        </w:rPr>
        <w:t xml:space="preserve">One </w:t>
      </w:r>
      <w:r w:rsidR="00874F80" w:rsidRPr="00B4077D">
        <w:rPr>
          <w:rFonts w:ascii="Arial Narrow" w:hAnsi="Arial Narrow" w:cs="Arial Narrow"/>
          <w:sz w:val="22"/>
          <w:szCs w:val="22"/>
        </w:rPr>
        <w:t>(</w:t>
      </w:r>
      <w:r>
        <w:rPr>
          <w:rFonts w:ascii="Arial Narrow" w:hAnsi="Arial Narrow" w:cs="Arial Narrow"/>
          <w:sz w:val="22"/>
          <w:szCs w:val="22"/>
        </w:rPr>
        <w:t>1</w:t>
      </w:r>
      <w:r w:rsidR="00874F80">
        <w:rPr>
          <w:rFonts w:ascii="Arial Narrow" w:hAnsi="Arial Narrow" w:cs="Arial Narrow"/>
          <w:sz w:val="22"/>
          <w:szCs w:val="22"/>
        </w:rPr>
        <w:t>)</w:t>
      </w:r>
      <w:r>
        <w:rPr>
          <w:rFonts w:ascii="Arial Narrow" w:hAnsi="Arial Narrow" w:cs="Arial Narrow"/>
          <w:sz w:val="22"/>
          <w:szCs w:val="22"/>
        </w:rPr>
        <w:t xml:space="preserve"> Non Key </w:t>
      </w:r>
      <w:r w:rsidR="005E3167">
        <w:rPr>
          <w:rFonts w:ascii="Arial Narrow" w:hAnsi="Arial Narrow" w:cs="Arial Narrow"/>
          <w:sz w:val="22"/>
          <w:szCs w:val="22"/>
        </w:rPr>
        <w:t>Senior</w:t>
      </w:r>
      <w:r w:rsidR="00B4077D">
        <w:rPr>
          <w:rFonts w:ascii="Arial Narrow" w:hAnsi="Arial Narrow" w:cs="Arial Narrow"/>
          <w:sz w:val="22"/>
          <w:szCs w:val="22"/>
        </w:rPr>
        <w:t xml:space="preserve"> </w:t>
      </w:r>
      <w:r>
        <w:rPr>
          <w:rFonts w:ascii="Arial Narrow" w:hAnsi="Arial Narrow" w:cs="Arial Narrow"/>
          <w:sz w:val="22"/>
          <w:szCs w:val="22"/>
        </w:rPr>
        <w:t xml:space="preserve">Expert on </w:t>
      </w:r>
      <w:r w:rsidR="005B2CDB">
        <w:rPr>
          <w:rFonts w:ascii="Arial Narrow" w:hAnsi="Arial Narrow" w:cs="Arial Narrow"/>
          <w:sz w:val="22"/>
          <w:szCs w:val="22"/>
        </w:rPr>
        <w:t xml:space="preserve">Public </w:t>
      </w:r>
      <w:r w:rsidR="005E3167">
        <w:rPr>
          <w:rFonts w:ascii="Arial Narrow" w:hAnsi="Arial Narrow" w:cs="Arial Narrow"/>
          <w:sz w:val="22"/>
          <w:szCs w:val="22"/>
        </w:rPr>
        <w:t>H</w:t>
      </w:r>
      <w:r w:rsidR="005B2CDB">
        <w:rPr>
          <w:rFonts w:ascii="Arial Narrow" w:hAnsi="Arial Narrow" w:cs="Arial Narrow"/>
          <w:sz w:val="22"/>
          <w:szCs w:val="22"/>
        </w:rPr>
        <w:t>ealth - Medicinal products and medical devices</w:t>
      </w:r>
      <w:r>
        <w:rPr>
          <w:rFonts w:ascii="Arial Narrow" w:hAnsi="Arial Narrow" w:cs="Arial Narrow"/>
          <w:sz w:val="22"/>
          <w:szCs w:val="22"/>
        </w:rPr>
        <w:t>.</w:t>
      </w:r>
    </w:p>
    <w:p w:rsidR="00B91FCF" w:rsidRDefault="00B91FCF">
      <w:pPr>
        <w:ind w:left="3600" w:hanging="3600"/>
        <w:jc w:val="both"/>
      </w:pPr>
    </w:p>
    <w:p w:rsidR="00B91FCF" w:rsidRDefault="00B91FCF">
      <w:pPr>
        <w:jc w:val="both"/>
        <w:rPr>
          <w:rFonts w:ascii="Arial Narrow" w:hAnsi="Arial Narrow" w:cs="Arial Narrow"/>
          <w:sz w:val="22"/>
          <w:szCs w:val="22"/>
        </w:rPr>
      </w:pPr>
      <w:r>
        <w:rPr>
          <w:rFonts w:ascii="Arial Narrow" w:hAnsi="Arial Narrow" w:cs="Arial Narrow"/>
          <w:b/>
          <w:sz w:val="22"/>
          <w:szCs w:val="22"/>
        </w:rPr>
        <w:t>Duration of the assignment:</w:t>
      </w:r>
      <w:r>
        <w:rPr>
          <w:rFonts w:ascii="Arial Narrow" w:hAnsi="Arial Narrow" w:cs="Arial Narrow"/>
          <w:b/>
          <w:sz w:val="22"/>
          <w:szCs w:val="22"/>
        </w:rPr>
        <w:tab/>
      </w:r>
      <w:r w:rsidR="00F83BCD">
        <w:rPr>
          <w:rFonts w:ascii="Arial Narrow" w:hAnsi="Arial Narrow" w:cs="Arial Narrow"/>
          <w:b/>
          <w:sz w:val="22"/>
          <w:szCs w:val="22"/>
        </w:rPr>
        <w:tab/>
      </w:r>
      <w:r w:rsidR="00F62AD0">
        <w:rPr>
          <w:rFonts w:ascii="Arial Narrow" w:hAnsi="Arial Narrow" w:cs="Arial Narrow"/>
          <w:sz w:val="22"/>
          <w:szCs w:val="22"/>
        </w:rPr>
        <w:t>50</w:t>
      </w:r>
      <w:r w:rsidR="00F83BCD">
        <w:rPr>
          <w:rFonts w:ascii="Arial Narrow" w:hAnsi="Arial Narrow" w:cs="Arial Narrow"/>
          <w:sz w:val="22"/>
          <w:szCs w:val="22"/>
        </w:rPr>
        <w:t xml:space="preserve"> working days</w:t>
      </w:r>
    </w:p>
    <w:p w:rsidR="00B91FCF" w:rsidRDefault="00B91FCF">
      <w:pPr>
        <w:jc w:val="both"/>
        <w:rPr>
          <w:rFonts w:ascii="Arial Narrow" w:hAnsi="Arial Narrow" w:cs="Arial Narrow"/>
          <w:sz w:val="22"/>
          <w:szCs w:val="22"/>
        </w:rPr>
      </w:pPr>
    </w:p>
    <w:p w:rsidR="00B91FCF" w:rsidRDefault="00B91FCF">
      <w:pPr>
        <w:jc w:val="both"/>
        <w:rPr>
          <w:rFonts w:ascii="Arial Narrow" w:hAnsi="Arial Narrow" w:cs="Arial Narrow"/>
          <w:b/>
          <w:sz w:val="22"/>
          <w:szCs w:val="22"/>
        </w:rPr>
      </w:pPr>
      <w:r>
        <w:rPr>
          <w:rFonts w:ascii="Arial Narrow" w:hAnsi="Arial Narrow" w:cs="Arial Narrow"/>
          <w:b/>
          <w:sz w:val="22"/>
          <w:szCs w:val="22"/>
        </w:rPr>
        <w:t>Period of the assignment:</w:t>
      </w:r>
      <w:r>
        <w:rPr>
          <w:rFonts w:ascii="Arial Narrow" w:hAnsi="Arial Narrow" w:cs="Arial Narrow"/>
          <w:b/>
          <w:sz w:val="22"/>
          <w:szCs w:val="22"/>
        </w:rPr>
        <w:tab/>
      </w:r>
      <w:r w:rsidR="00F83BCD">
        <w:rPr>
          <w:rFonts w:ascii="Arial Narrow" w:hAnsi="Arial Narrow" w:cs="Arial Narrow"/>
          <w:b/>
          <w:sz w:val="22"/>
          <w:szCs w:val="22"/>
        </w:rPr>
        <w:tab/>
      </w:r>
      <w:r w:rsidR="00273D51">
        <w:rPr>
          <w:rFonts w:ascii="Arial Narrow" w:hAnsi="Arial Narrow" w:cs="Arial Narrow"/>
          <w:sz w:val="22"/>
          <w:szCs w:val="22"/>
        </w:rPr>
        <w:t>January</w:t>
      </w:r>
      <w:r>
        <w:rPr>
          <w:rFonts w:ascii="Arial Narrow" w:hAnsi="Arial Narrow" w:cs="Arial Narrow"/>
          <w:sz w:val="22"/>
          <w:szCs w:val="22"/>
        </w:rPr>
        <w:t>/201</w:t>
      </w:r>
      <w:r w:rsidR="00273D51">
        <w:rPr>
          <w:rFonts w:ascii="Arial Narrow" w:hAnsi="Arial Narrow" w:cs="Arial Narrow"/>
          <w:sz w:val="22"/>
          <w:szCs w:val="22"/>
        </w:rPr>
        <w:t>4</w:t>
      </w:r>
      <w:r>
        <w:rPr>
          <w:rFonts w:ascii="Arial Narrow" w:hAnsi="Arial Narrow" w:cs="Arial Narrow"/>
          <w:sz w:val="22"/>
          <w:szCs w:val="22"/>
        </w:rPr>
        <w:t xml:space="preserve"> – </w:t>
      </w:r>
      <w:r w:rsidR="00273D51">
        <w:rPr>
          <w:rFonts w:ascii="Arial Narrow" w:hAnsi="Arial Narrow" w:cs="Arial Narrow"/>
          <w:sz w:val="22"/>
          <w:szCs w:val="22"/>
        </w:rPr>
        <w:t>March</w:t>
      </w:r>
      <w:r>
        <w:rPr>
          <w:rFonts w:ascii="Arial Narrow" w:hAnsi="Arial Narrow" w:cs="Arial Narrow"/>
          <w:sz w:val="22"/>
          <w:szCs w:val="22"/>
        </w:rPr>
        <w:t>/2014</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b/>
          <w:sz w:val="22"/>
          <w:szCs w:val="22"/>
        </w:rPr>
      </w:pPr>
      <w:r>
        <w:rPr>
          <w:rFonts w:ascii="Arial Narrow" w:hAnsi="Arial Narrow" w:cs="Arial Narrow"/>
          <w:b/>
          <w:sz w:val="22"/>
          <w:szCs w:val="22"/>
        </w:rPr>
        <w:t>Place of assignment:</w:t>
      </w:r>
      <w:r>
        <w:rPr>
          <w:rFonts w:ascii="Arial Narrow" w:hAnsi="Arial Narrow" w:cs="Arial Narrow"/>
          <w:sz w:val="22"/>
          <w:szCs w:val="22"/>
        </w:rPr>
        <w:tab/>
      </w:r>
      <w:r>
        <w:rPr>
          <w:rFonts w:ascii="Arial Narrow" w:hAnsi="Arial Narrow" w:cs="Arial Narrow"/>
          <w:sz w:val="22"/>
          <w:szCs w:val="22"/>
        </w:rPr>
        <w:tab/>
      </w:r>
      <w:r w:rsidR="00F83BCD">
        <w:rPr>
          <w:rFonts w:ascii="Arial Narrow" w:hAnsi="Arial Narrow" w:cs="Arial Narrow"/>
          <w:sz w:val="22"/>
          <w:szCs w:val="22"/>
        </w:rPr>
        <w:tab/>
      </w:r>
      <w:r>
        <w:rPr>
          <w:rFonts w:ascii="Arial Narrow" w:hAnsi="Arial Narrow" w:cs="Arial Narrow"/>
          <w:sz w:val="22"/>
          <w:szCs w:val="22"/>
        </w:rPr>
        <w:t xml:space="preserve">Belgrade, Serbia. </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b/>
          <w:sz w:val="22"/>
          <w:szCs w:val="22"/>
        </w:rPr>
      </w:pPr>
      <w:r>
        <w:rPr>
          <w:rFonts w:ascii="Arial Narrow" w:hAnsi="Arial Narrow" w:cs="Arial Narrow"/>
          <w:b/>
          <w:sz w:val="22"/>
          <w:szCs w:val="22"/>
        </w:rPr>
        <w:t>Working language:</w:t>
      </w:r>
      <w:r>
        <w:rPr>
          <w:rFonts w:ascii="Arial Narrow" w:hAnsi="Arial Narrow" w:cs="Arial Narrow"/>
          <w:b/>
          <w:sz w:val="22"/>
          <w:szCs w:val="22"/>
        </w:rPr>
        <w:tab/>
      </w:r>
      <w:r>
        <w:rPr>
          <w:rFonts w:ascii="Arial Narrow" w:hAnsi="Arial Narrow" w:cs="Arial Narrow"/>
          <w:b/>
          <w:sz w:val="22"/>
          <w:szCs w:val="22"/>
        </w:rPr>
        <w:tab/>
      </w:r>
      <w:r w:rsidR="00F83BCD">
        <w:rPr>
          <w:rFonts w:ascii="Arial Narrow" w:hAnsi="Arial Narrow" w:cs="Arial Narrow"/>
          <w:b/>
          <w:sz w:val="22"/>
          <w:szCs w:val="22"/>
        </w:rPr>
        <w:tab/>
      </w:r>
      <w:r>
        <w:rPr>
          <w:rFonts w:ascii="Arial Narrow" w:hAnsi="Arial Narrow" w:cs="Arial Narrow"/>
          <w:sz w:val="22"/>
          <w:szCs w:val="22"/>
        </w:rPr>
        <w:t xml:space="preserve">English.  </w:t>
      </w:r>
    </w:p>
    <w:p w:rsidR="00B91FCF" w:rsidRDefault="00B91FCF">
      <w:pPr>
        <w:jc w:val="both"/>
        <w:rPr>
          <w:rFonts w:ascii="Arial Narrow" w:hAnsi="Arial Narrow" w:cs="Arial Narrow"/>
          <w:b/>
          <w:sz w:val="22"/>
          <w:szCs w:val="22"/>
        </w:rPr>
      </w:pPr>
    </w:p>
    <w:p w:rsidR="00B91FCF" w:rsidRDefault="00B91FCF">
      <w:pPr>
        <w:jc w:val="both"/>
        <w:rPr>
          <w:rFonts w:ascii="Arial Narrow" w:hAnsi="Arial Narrow" w:cs="Arial Narrow"/>
          <w:sz w:val="22"/>
          <w:szCs w:val="22"/>
        </w:rPr>
      </w:pPr>
      <w:r>
        <w:rPr>
          <w:rFonts w:ascii="Arial Narrow" w:hAnsi="Arial Narrow" w:cs="Arial Narrow"/>
          <w:b/>
          <w:sz w:val="22"/>
          <w:szCs w:val="22"/>
        </w:rPr>
        <w:t>Expert Activities:</w:t>
      </w:r>
    </w:p>
    <w:p w:rsidR="00B91FCF" w:rsidRDefault="00B91FCF">
      <w:pPr>
        <w:jc w:val="both"/>
        <w:rPr>
          <w:rFonts w:ascii="Arial Narrow" w:hAnsi="Arial Narrow" w:cs="Arial Narrow"/>
          <w:sz w:val="22"/>
          <w:szCs w:val="22"/>
        </w:rPr>
      </w:pPr>
    </w:p>
    <w:p w:rsidR="00B91FCF" w:rsidRDefault="00B91FCF">
      <w:pPr>
        <w:jc w:val="both"/>
        <w:rPr>
          <w:rFonts w:ascii="Arial Narrow" w:hAnsi="Arial Narrow" w:cs="Arial Narrow"/>
          <w:sz w:val="22"/>
          <w:szCs w:val="22"/>
          <w:u w:val="single"/>
        </w:rPr>
      </w:pPr>
      <w:r>
        <w:rPr>
          <w:rFonts w:ascii="Arial Narrow" w:hAnsi="Arial Narrow" w:cs="Arial Narrow"/>
          <w:sz w:val="22"/>
          <w:szCs w:val="22"/>
          <w:u w:val="single"/>
        </w:rPr>
        <w:t>Description of the act</w:t>
      </w:r>
      <w:r w:rsidR="0009405A">
        <w:rPr>
          <w:rFonts w:ascii="Arial Narrow" w:hAnsi="Arial Narrow" w:cs="Arial Narrow"/>
          <w:sz w:val="22"/>
          <w:szCs w:val="22"/>
          <w:u w:val="single"/>
        </w:rPr>
        <w:t>i</w:t>
      </w:r>
      <w:r>
        <w:rPr>
          <w:rFonts w:ascii="Arial Narrow" w:hAnsi="Arial Narrow" w:cs="Arial Narrow"/>
          <w:sz w:val="22"/>
          <w:szCs w:val="22"/>
          <w:u w:val="single"/>
        </w:rPr>
        <w:t>vities</w:t>
      </w:r>
      <w:r w:rsidR="0009405A">
        <w:rPr>
          <w:rFonts w:ascii="Arial Narrow" w:hAnsi="Arial Narrow" w:cs="Arial Narrow"/>
          <w:sz w:val="22"/>
          <w:szCs w:val="22"/>
          <w:u w:val="single"/>
        </w:rPr>
        <w:t>:</w:t>
      </w:r>
    </w:p>
    <w:p w:rsidR="00B91FCF" w:rsidRDefault="00B91FCF">
      <w:pPr>
        <w:jc w:val="both"/>
        <w:rPr>
          <w:rFonts w:ascii="Arial Narrow" w:hAnsi="Arial Narrow" w:cs="Arial Narrow"/>
          <w:sz w:val="22"/>
          <w:szCs w:val="22"/>
          <w:u w:val="single"/>
        </w:rPr>
      </w:pPr>
    </w:p>
    <w:p w:rsidR="00CF2C92" w:rsidRPr="00F53588" w:rsidRDefault="00273D51" w:rsidP="00F004FC">
      <w:pPr>
        <w:pStyle w:val="Default"/>
        <w:rPr>
          <w:rFonts w:ascii="Arial Narrow" w:hAnsi="Arial Narrow" w:cs="Arial Narrow"/>
          <w:sz w:val="22"/>
          <w:szCs w:val="22"/>
          <w:lang w:val="en-US"/>
        </w:rPr>
      </w:pPr>
      <w:r w:rsidRPr="00F004FC">
        <w:rPr>
          <w:rFonts w:ascii="Arial Narrow" w:hAnsi="Arial Narrow" w:cs="Arial Narrow"/>
          <w:sz w:val="22"/>
          <w:szCs w:val="22"/>
          <w:lang w:val="en-US"/>
        </w:rPr>
        <w:t xml:space="preserve">- </w:t>
      </w:r>
      <w:r w:rsidR="00F004FC" w:rsidRPr="00F004FC">
        <w:rPr>
          <w:rFonts w:ascii="Arial Narrow" w:hAnsi="Arial Narrow" w:cs="Arial Narrow"/>
          <w:sz w:val="22"/>
          <w:szCs w:val="22"/>
          <w:lang w:val="en-US"/>
        </w:rPr>
        <w:t>Perform compatibility check of Serbian legislation and d</w:t>
      </w:r>
      <w:r w:rsidR="0009405A" w:rsidRPr="00F004FC">
        <w:rPr>
          <w:rFonts w:ascii="Arial Narrow" w:hAnsi="Arial Narrow" w:cs="Arial Narrow"/>
          <w:sz w:val="22"/>
          <w:szCs w:val="22"/>
          <w:lang w:val="en-US"/>
        </w:rPr>
        <w:t>raft Table of Concordance</w:t>
      </w:r>
      <w:r w:rsidR="00527FDD">
        <w:rPr>
          <w:rFonts w:ascii="Arial Narrow" w:hAnsi="Arial Narrow" w:cs="Arial Narrow"/>
          <w:sz w:val="22"/>
          <w:szCs w:val="22"/>
          <w:lang w:val="en-US"/>
        </w:rPr>
        <w:t xml:space="preserve"> (</w:t>
      </w:r>
      <w:r w:rsidR="00F004FC" w:rsidRPr="00F004FC">
        <w:rPr>
          <w:rFonts w:ascii="Arial Narrow" w:hAnsi="Arial Narrow" w:cs="Arial Narrow"/>
          <w:sz w:val="22"/>
          <w:szCs w:val="22"/>
          <w:lang w:val="en-US"/>
        </w:rPr>
        <w:t>in accordance with the Act of Government n°</w:t>
      </w:r>
      <w:r w:rsidR="00527FDD">
        <w:rPr>
          <w:rFonts w:ascii="Arial Narrow" w:hAnsi="Arial Narrow"/>
          <w:sz w:val="22"/>
          <w:szCs w:val="22"/>
          <w:lang w:val="en-US"/>
        </w:rPr>
        <w:t xml:space="preserve"> 020-04-26/2006-01</w:t>
      </w:r>
      <w:r w:rsidR="00527FDD">
        <w:rPr>
          <w:rFonts w:ascii="Arial Narrow" w:hAnsi="Arial Narrow" w:cs="Arial Narrow"/>
          <w:sz w:val="22"/>
          <w:szCs w:val="22"/>
          <w:lang w:val="en-US"/>
        </w:rPr>
        <w:t>)</w:t>
      </w:r>
      <w:r w:rsidR="00846E9F">
        <w:rPr>
          <w:rFonts w:ascii="Arial Narrow" w:hAnsi="Arial Narrow" w:cs="Arial Narrow"/>
          <w:sz w:val="22"/>
          <w:szCs w:val="22"/>
          <w:lang w:val="en-US"/>
        </w:rPr>
        <w:t xml:space="preserve">, </w:t>
      </w:r>
      <w:r w:rsidR="0009405A" w:rsidRPr="00F53588">
        <w:rPr>
          <w:rFonts w:ascii="Arial Narrow" w:hAnsi="Arial Narrow" w:cs="Arial Narrow"/>
          <w:sz w:val="22"/>
          <w:szCs w:val="22"/>
          <w:lang w:val="en-US"/>
        </w:rPr>
        <w:t>with recommendations for full harmonization</w:t>
      </w:r>
      <w:r w:rsidR="00CF2C92" w:rsidRPr="00F53588">
        <w:rPr>
          <w:rFonts w:ascii="Arial Narrow" w:hAnsi="Arial Narrow" w:cs="Arial Narrow"/>
          <w:sz w:val="22"/>
          <w:szCs w:val="22"/>
          <w:lang w:val="en-US"/>
        </w:rPr>
        <w:t>.</w:t>
      </w:r>
    </w:p>
    <w:p w:rsidR="00F83BCD" w:rsidRDefault="00CF2C92">
      <w:pPr>
        <w:jc w:val="both"/>
        <w:rPr>
          <w:rFonts w:ascii="Arial Narrow" w:hAnsi="Arial Narrow" w:cs="Arial Narrow"/>
          <w:sz w:val="22"/>
          <w:szCs w:val="22"/>
        </w:rPr>
      </w:pPr>
      <w:r>
        <w:rPr>
          <w:rFonts w:ascii="Arial Narrow" w:hAnsi="Arial Narrow" w:cs="Arial Narrow"/>
          <w:sz w:val="22"/>
          <w:szCs w:val="22"/>
        </w:rPr>
        <w:t>-</w:t>
      </w:r>
      <w:r w:rsidR="0009405A">
        <w:rPr>
          <w:rFonts w:ascii="Arial Narrow" w:hAnsi="Arial Narrow" w:cs="Arial Narrow"/>
          <w:sz w:val="22"/>
          <w:szCs w:val="22"/>
        </w:rPr>
        <w:t xml:space="preserve"> Assess the current state of play of the implementation issues and draft</w:t>
      </w:r>
      <w:r>
        <w:rPr>
          <w:rFonts w:ascii="Arial Narrow" w:hAnsi="Arial Narrow" w:cs="Arial Narrow"/>
          <w:sz w:val="22"/>
          <w:szCs w:val="22"/>
        </w:rPr>
        <w:t xml:space="preserve"> recommendations on how to implement the suggested modified legislation</w:t>
      </w:r>
      <w:r w:rsidR="00F83BCD">
        <w:rPr>
          <w:rFonts w:ascii="Arial Narrow" w:hAnsi="Arial Narrow" w:cs="Arial Narrow"/>
          <w:sz w:val="22"/>
          <w:szCs w:val="22"/>
        </w:rPr>
        <w:t xml:space="preserve">.  </w:t>
      </w:r>
    </w:p>
    <w:p w:rsidR="00B640BC" w:rsidRDefault="00F83BCD">
      <w:pPr>
        <w:jc w:val="both"/>
        <w:rPr>
          <w:rFonts w:ascii="Arial Narrow" w:hAnsi="Arial Narrow" w:cs="Arial Narrow"/>
          <w:sz w:val="22"/>
          <w:szCs w:val="22"/>
        </w:rPr>
      </w:pPr>
      <w:r>
        <w:rPr>
          <w:rFonts w:ascii="Arial Narrow" w:hAnsi="Arial Narrow" w:cs="Arial Narrow"/>
          <w:sz w:val="22"/>
          <w:szCs w:val="22"/>
        </w:rPr>
        <w:t>- Draft</w:t>
      </w:r>
      <w:r w:rsidR="00846E9F">
        <w:rPr>
          <w:rFonts w:ascii="Arial Narrow" w:hAnsi="Arial Narrow" w:cs="Arial Narrow"/>
          <w:sz w:val="22"/>
          <w:szCs w:val="22"/>
        </w:rPr>
        <w:t xml:space="preserve"> </w:t>
      </w:r>
      <w:r w:rsidR="00B640BC">
        <w:rPr>
          <w:rFonts w:ascii="Arial Narrow" w:hAnsi="Arial Narrow" w:cs="Arial Narrow"/>
          <w:sz w:val="22"/>
          <w:szCs w:val="22"/>
        </w:rPr>
        <w:t xml:space="preserve">amendments to the Law on </w:t>
      </w:r>
      <w:r w:rsidR="00B640BC" w:rsidRPr="00FE7F8A">
        <w:rPr>
          <w:rFonts w:ascii="Arial Narrow" w:hAnsi="Arial Narrow"/>
          <w:sz w:val="22"/>
          <w:szCs w:val="22"/>
          <w:lang w:eastAsia="fr-FR"/>
        </w:rPr>
        <w:t>Medicines and Medical Devices</w:t>
      </w:r>
      <w:r w:rsidR="00B640BC">
        <w:rPr>
          <w:rFonts w:ascii="Arial Narrow" w:hAnsi="Arial Narrow"/>
          <w:sz w:val="22"/>
          <w:szCs w:val="22"/>
          <w:lang w:eastAsia="fr-FR"/>
        </w:rPr>
        <w:t xml:space="preserve"> to make it fully EU harmonized.</w:t>
      </w:r>
    </w:p>
    <w:p w:rsidR="00B640BC" w:rsidRDefault="00F83BCD" w:rsidP="00A923C9">
      <w:pPr>
        <w:jc w:val="both"/>
        <w:rPr>
          <w:rFonts w:ascii="Arial Narrow" w:hAnsi="Arial Narrow"/>
          <w:sz w:val="22"/>
          <w:szCs w:val="22"/>
          <w:lang w:eastAsia="fr-FR"/>
        </w:rPr>
      </w:pPr>
      <w:r>
        <w:rPr>
          <w:rFonts w:ascii="Arial Narrow" w:hAnsi="Arial Narrow" w:cs="Arial Narrow"/>
          <w:sz w:val="22"/>
          <w:szCs w:val="22"/>
        </w:rPr>
        <w:t xml:space="preserve">- </w:t>
      </w:r>
      <w:r w:rsidR="00273D51">
        <w:rPr>
          <w:rFonts w:ascii="Arial Narrow" w:hAnsi="Arial Narrow" w:cs="Arial Narrow"/>
          <w:sz w:val="22"/>
          <w:szCs w:val="22"/>
        </w:rPr>
        <w:t>Draft fully EU harmonized draft Rulebook on</w:t>
      </w:r>
      <w:r w:rsidR="00846E9F">
        <w:rPr>
          <w:rFonts w:ascii="Arial Narrow" w:hAnsi="Arial Narrow" w:cs="Arial Narrow"/>
          <w:sz w:val="22"/>
          <w:szCs w:val="22"/>
        </w:rPr>
        <w:t xml:space="preserve"> </w:t>
      </w:r>
      <w:r w:rsidR="00B640BC">
        <w:rPr>
          <w:rFonts w:ascii="Arial Narrow" w:hAnsi="Arial Narrow"/>
          <w:sz w:val="22"/>
          <w:szCs w:val="22"/>
          <w:lang w:eastAsia="fr-FR"/>
        </w:rPr>
        <w:t>method, procedures and requirements for destruction of medicinal products and medical devices, basic substances and other material used in production and wholesale and retail sale in special shops of medicinal products and medical, as well as production of galenic and main medicinal products</w:t>
      </w:r>
    </w:p>
    <w:p w:rsidR="0009405A" w:rsidRDefault="0009405A" w:rsidP="00A923C9">
      <w:pPr>
        <w:jc w:val="both"/>
        <w:rPr>
          <w:rFonts w:ascii="Arial Narrow" w:hAnsi="Arial Narrow" w:cs="Arial Narrow"/>
          <w:sz w:val="22"/>
          <w:szCs w:val="22"/>
        </w:rPr>
      </w:pPr>
      <w:r>
        <w:rPr>
          <w:rFonts w:ascii="Arial Narrow" w:hAnsi="Arial Narrow"/>
          <w:sz w:val="22"/>
          <w:szCs w:val="22"/>
          <w:lang w:eastAsia="fr-FR"/>
        </w:rPr>
        <w:t xml:space="preserve">- </w:t>
      </w:r>
      <w:r w:rsidR="00F53588">
        <w:rPr>
          <w:rFonts w:ascii="Arial Narrow" w:hAnsi="Arial Narrow"/>
          <w:sz w:val="22"/>
          <w:szCs w:val="22"/>
          <w:lang w:eastAsia="fr-FR"/>
        </w:rPr>
        <w:t>Provide w</w:t>
      </w:r>
      <w:r>
        <w:rPr>
          <w:rFonts w:ascii="Arial Narrow" w:hAnsi="Arial Narrow"/>
          <w:sz w:val="22"/>
          <w:szCs w:val="22"/>
          <w:lang w:eastAsia="fr-FR"/>
        </w:rPr>
        <w:t>orkshop on implementation of the new regulation</w:t>
      </w:r>
    </w:p>
    <w:p w:rsidR="00273D51" w:rsidRDefault="00273D51">
      <w:pPr>
        <w:jc w:val="both"/>
        <w:rPr>
          <w:rFonts w:ascii="Arial Narrow" w:hAnsi="Arial Narrow" w:cs="Arial Narrow"/>
          <w:sz w:val="22"/>
          <w:szCs w:val="22"/>
          <w:u w:val="single"/>
        </w:rPr>
      </w:pPr>
    </w:p>
    <w:p w:rsidR="00B91FCF" w:rsidRDefault="00B91FCF">
      <w:pPr>
        <w:jc w:val="both"/>
        <w:rPr>
          <w:rFonts w:ascii="Arial Narrow" w:hAnsi="Arial Narrow" w:cs="Arial Narrow"/>
          <w:sz w:val="22"/>
          <w:szCs w:val="22"/>
          <w:u w:val="single"/>
        </w:rPr>
      </w:pPr>
      <w:r>
        <w:rPr>
          <w:rFonts w:ascii="Arial Narrow" w:hAnsi="Arial Narrow" w:cs="Arial Narrow"/>
          <w:sz w:val="22"/>
          <w:szCs w:val="22"/>
          <w:u w:val="single"/>
        </w:rPr>
        <w:t>Outputs</w:t>
      </w:r>
    </w:p>
    <w:p w:rsidR="00B91FCF" w:rsidRDefault="00B91FCF">
      <w:pPr>
        <w:jc w:val="both"/>
        <w:rPr>
          <w:rFonts w:ascii="Arial Narrow" w:hAnsi="Arial Narrow" w:cs="Arial Narrow"/>
          <w:sz w:val="22"/>
          <w:szCs w:val="22"/>
          <w:u w:val="single"/>
        </w:rPr>
      </w:pPr>
    </w:p>
    <w:p w:rsidR="00CF2C92" w:rsidRPr="00874F80" w:rsidRDefault="0009405A">
      <w:pPr>
        <w:numPr>
          <w:ilvl w:val="0"/>
          <w:numId w:val="9"/>
        </w:numPr>
        <w:jc w:val="both"/>
        <w:rPr>
          <w:rFonts w:ascii="Arial Narrow" w:hAnsi="Arial Narrow" w:cs="Arial Narrow"/>
          <w:sz w:val="22"/>
          <w:szCs w:val="22"/>
        </w:rPr>
      </w:pPr>
      <w:r w:rsidRPr="00874F80">
        <w:rPr>
          <w:rFonts w:ascii="Arial Narrow" w:hAnsi="Arial Narrow" w:cs="Arial Narrow"/>
          <w:sz w:val="22"/>
          <w:szCs w:val="22"/>
        </w:rPr>
        <w:t>Table of Concordanc</w:t>
      </w:r>
      <w:r w:rsidR="005E3167" w:rsidRPr="00874F80">
        <w:rPr>
          <w:rFonts w:ascii="Arial Narrow" w:hAnsi="Arial Narrow" w:cs="Arial Narrow"/>
          <w:sz w:val="22"/>
          <w:szCs w:val="22"/>
        </w:rPr>
        <w:t>e</w:t>
      </w:r>
      <w:r w:rsidR="00CF2C92" w:rsidRPr="00874F80">
        <w:rPr>
          <w:rFonts w:ascii="Arial Narrow" w:hAnsi="Arial Narrow" w:cs="Arial Narrow"/>
          <w:sz w:val="22"/>
          <w:szCs w:val="22"/>
        </w:rPr>
        <w:t xml:space="preserve"> drafted</w:t>
      </w:r>
    </w:p>
    <w:p w:rsidR="008D4E28" w:rsidRPr="00874F80" w:rsidRDefault="00874F80">
      <w:pPr>
        <w:numPr>
          <w:ilvl w:val="0"/>
          <w:numId w:val="9"/>
        </w:numPr>
        <w:jc w:val="both"/>
        <w:rPr>
          <w:rFonts w:ascii="Arial Narrow" w:hAnsi="Arial Narrow" w:cs="Arial Narrow"/>
          <w:sz w:val="22"/>
          <w:szCs w:val="22"/>
        </w:rPr>
      </w:pPr>
      <w:r w:rsidRPr="00874F80">
        <w:rPr>
          <w:rFonts w:ascii="Arial Narrow" w:hAnsi="Arial Narrow" w:cs="Arial Narrow"/>
          <w:sz w:val="22"/>
          <w:szCs w:val="22"/>
        </w:rPr>
        <w:t>Amendments to the law drafted</w:t>
      </w:r>
    </w:p>
    <w:p w:rsidR="00D50214" w:rsidRPr="00874F80" w:rsidRDefault="00846E9F">
      <w:pPr>
        <w:numPr>
          <w:ilvl w:val="0"/>
          <w:numId w:val="9"/>
        </w:numPr>
        <w:jc w:val="both"/>
        <w:rPr>
          <w:rFonts w:ascii="Arial Narrow" w:hAnsi="Arial Narrow" w:cs="Arial Narrow"/>
          <w:sz w:val="22"/>
          <w:szCs w:val="22"/>
        </w:rPr>
      </w:pPr>
      <w:r>
        <w:rPr>
          <w:rFonts w:ascii="Arial Narrow" w:hAnsi="Arial Narrow" w:cs="Arial Narrow"/>
          <w:sz w:val="22"/>
          <w:szCs w:val="22"/>
        </w:rPr>
        <w:t>Rulebook drafted</w:t>
      </w:r>
    </w:p>
    <w:p w:rsidR="00B91FCF" w:rsidRDefault="008D4E28">
      <w:pPr>
        <w:numPr>
          <w:ilvl w:val="0"/>
          <w:numId w:val="9"/>
        </w:numPr>
        <w:jc w:val="both"/>
        <w:rPr>
          <w:rFonts w:ascii="Arial Narrow" w:hAnsi="Arial Narrow" w:cs="Arial Narrow"/>
          <w:sz w:val="22"/>
          <w:szCs w:val="22"/>
        </w:rPr>
      </w:pPr>
      <w:r w:rsidRPr="00874F80">
        <w:rPr>
          <w:rFonts w:ascii="Arial Narrow" w:hAnsi="Arial Narrow" w:cs="Arial Narrow"/>
          <w:sz w:val="22"/>
          <w:szCs w:val="22"/>
        </w:rPr>
        <w:t>Recommendations</w:t>
      </w:r>
      <w:r>
        <w:rPr>
          <w:rFonts w:ascii="Arial Narrow" w:hAnsi="Arial Narrow" w:cs="Arial Narrow"/>
          <w:sz w:val="22"/>
          <w:szCs w:val="22"/>
        </w:rPr>
        <w:t xml:space="preserve"> on implementation </w:t>
      </w:r>
      <w:r w:rsidR="00D50214">
        <w:rPr>
          <w:rFonts w:ascii="Arial Narrow" w:hAnsi="Arial Narrow" w:cs="Arial Narrow"/>
          <w:sz w:val="22"/>
          <w:szCs w:val="22"/>
        </w:rPr>
        <w:t xml:space="preserve">of the amended legislation and the Rulebook </w:t>
      </w:r>
      <w:r>
        <w:rPr>
          <w:rFonts w:ascii="Arial Narrow" w:hAnsi="Arial Narrow" w:cs="Arial Narrow"/>
          <w:sz w:val="22"/>
          <w:szCs w:val="22"/>
        </w:rPr>
        <w:t>drafted</w:t>
      </w:r>
    </w:p>
    <w:p w:rsidR="007B1A7A" w:rsidRDefault="007B1A7A">
      <w:pPr>
        <w:numPr>
          <w:ilvl w:val="0"/>
          <w:numId w:val="9"/>
        </w:numPr>
        <w:jc w:val="both"/>
        <w:rPr>
          <w:rFonts w:ascii="Arial Narrow" w:hAnsi="Arial Narrow" w:cs="Arial Narrow"/>
          <w:sz w:val="22"/>
          <w:szCs w:val="22"/>
        </w:rPr>
      </w:pPr>
      <w:r>
        <w:rPr>
          <w:rFonts w:ascii="Arial Narrow" w:hAnsi="Arial Narrow" w:cs="Arial Narrow"/>
          <w:sz w:val="22"/>
          <w:szCs w:val="22"/>
        </w:rPr>
        <w:t>Workshop(s) held</w:t>
      </w:r>
    </w:p>
    <w:p w:rsidR="00B91FCF" w:rsidRDefault="00B91FCF">
      <w:pPr>
        <w:pBdr>
          <w:top w:val="single" w:sz="4" w:space="1" w:color="000000"/>
          <w:left w:val="single" w:sz="4" w:space="4" w:color="000000"/>
          <w:bottom w:val="single" w:sz="4" w:space="1" w:color="000000"/>
          <w:right w:val="single" w:sz="4" w:space="4" w:color="000000"/>
        </w:pBdr>
        <w:jc w:val="both"/>
        <w:rPr>
          <w:rFonts w:ascii="Arial Narrow" w:hAnsi="Arial Narrow" w:cs="Arial Narrow"/>
          <w:sz w:val="22"/>
          <w:szCs w:val="22"/>
        </w:rPr>
      </w:pPr>
      <w:r>
        <w:rPr>
          <w:rFonts w:ascii="Arial Narrow" w:hAnsi="Arial Narrow" w:cs="Arial Narrow"/>
          <w:b/>
          <w:sz w:val="22"/>
          <w:szCs w:val="22"/>
        </w:rPr>
        <w:t xml:space="preserve">Expert Profile </w:t>
      </w:r>
    </w:p>
    <w:p w:rsidR="00B91FCF" w:rsidRDefault="00B91FCF">
      <w:pPr>
        <w:jc w:val="both"/>
        <w:rPr>
          <w:rFonts w:ascii="Arial Narrow" w:hAnsi="Arial Narrow" w:cs="Arial Narrow"/>
          <w:sz w:val="22"/>
          <w:szCs w:val="22"/>
        </w:rPr>
      </w:pPr>
    </w:p>
    <w:p w:rsidR="00B91FCF" w:rsidRDefault="00B91FCF">
      <w:pPr>
        <w:jc w:val="both"/>
        <w:rPr>
          <w:rFonts w:ascii="Arial Narrow" w:hAnsi="Arial Narrow" w:cs="Arial Narrow"/>
          <w:i/>
          <w:sz w:val="22"/>
          <w:szCs w:val="22"/>
        </w:rPr>
      </w:pPr>
      <w:r>
        <w:rPr>
          <w:rFonts w:ascii="Arial Narrow" w:hAnsi="Arial Narrow" w:cs="Arial Narrow"/>
          <w:i/>
          <w:sz w:val="22"/>
          <w:szCs w:val="22"/>
        </w:rPr>
        <w:t>Qualifications and skills (25 points)</w:t>
      </w:r>
    </w:p>
    <w:p w:rsidR="00B91FCF" w:rsidRDefault="00B91FCF">
      <w:pPr>
        <w:jc w:val="both"/>
        <w:rPr>
          <w:rFonts w:ascii="Arial Narrow" w:hAnsi="Arial Narrow" w:cs="Arial Narrow"/>
          <w:i/>
          <w:sz w:val="22"/>
          <w:szCs w:val="22"/>
        </w:rPr>
      </w:pPr>
    </w:p>
    <w:p w:rsidR="00B91FCF" w:rsidRDefault="00FD5F95">
      <w:pPr>
        <w:numPr>
          <w:ilvl w:val="0"/>
          <w:numId w:val="2"/>
        </w:numPr>
        <w:jc w:val="both"/>
        <w:rPr>
          <w:rFonts w:ascii="Arial Narrow" w:hAnsi="Arial Narrow" w:cs="Arial Narrow"/>
          <w:iCs/>
        </w:rPr>
      </w:pPr>
      <w:r w:rsidRPr="00FD5F95">
        <w:rPr>
          <w:rFonts w:ascii="Arial Narrow" w:hAnsi="Arial Narrow"/>
        </w:rPr>
        <w:t>A university degree (where a university degree has been awarded on completion of three years study in a university or equivalent institution)</w:t>
      </w:r>
      <w:r w:rsidR="00846E9F">
        <w:rPr>
          <w:rFonts w:ascii="Arial Narrow" w:hAnsi="Arial Narrow"/>
        </w:rPr>
        <w:t xml:space="preserve"> </w:t>
      </w:r>
      <w:r w:rsidR="00B91FCF">
        <w:rPr>
          <w:rFonts w:ascii="Arial Narrow" w:hAnsi="Arial Narrow" w:cs="Arial Narrow"/>
          <w:iCs/>
          <w:sz w:val="22"/>
          <w:szCs w:val="22"/>
        </w:rPr>
        <w:t>in Law</w:t>
      </w:r>
      <w:r w:rsidR="00FC3CD7">
        <w:rPr>
          <w:rFonts w:ascii="Arial Narrow" w:hAnsi="Arial Narrow" w:cs="Arial Narrow"/>
          <w:iCs/>
          <w:sz w:val="22"/>
          <w:szCs w:val="22"/>
        </w:rPr>
        <w:t xml:space="preserve"> or Pharmaceutics</w:t>
      </w:r>
      <w:r w:rsidR="00B91FCF">
        <w:rPr>
          <w:rFonts w:ascii="Arial Narrow" w:hAnsi="Arial Narrow" w:cs="Arial Narrow"/>
          <w:iCs/>
          <w:sz w:val="22"/>
          <w:szCs w:val="22"/>
        </w:rPr>
        <w:t>.</w:t>
      </w:r>
    </w:p>
    <w:p w:rsidR="00B91FCF" w:rsidRDefault="00B91FCF">
      <w:pPr>
        <w:numPr>
          <w:ilvl w:val="0"/>
          <w:numId w:val="2"/>
        </w:numPr>
        <w:jc w:val="both"/>
        <w:rPr>
          <w:rFonts w:ascii="Arial Narrow" w:hAnsi="Arial Narrow" w:cs="Arial Narrow"/>
          <w:sz w:val="22"/>
          <w:szCs w:val="22"/>
        </w:rPr>
      </w:pPr>
      <w:r>
        <w:rPr>
          <w:rFonts w:ascii="Arial Narrow" w:hAnsi="Arial Narrow" w:cs="Arial Narrow"/>
          <w:iCs/>
          <w:sz w:val="22"/>
          <w:szCs w:val="22"/>
        </w:rPr>
        <w:t>Fluency in English</w:t>
      </w:r>
      <w:r w:rsidR="00874F80">
        <w:rPr>
          <w:rFonts w:ascii="Arial Narrow" w:hAnsi="Arial Narrow" w:cs="Arial Narrow"/>
          <w:iCs/>
          <w:sz w:val="22"/>
          <w:szCs w:val="22"/>
        </w:rPr>
        <w:t xml:space="preserve">, </w:t>
      </w:r>
      <w:r>
        <w:rPr>
          <w:rFonts w:ascii="Arial Narrow" w:hAnsi="Arial Narrow" w:cs="Arial Narrow"/>
          <w:iCs/>
          <w:sz w:val="22"/>
          <w:szCs w:val="22"/>
        </w:rPr>
        <w:t>fluency in Serbian would be an asset</w:t>
      </w:r>
      <w:r w:rsidR="00846E9F">
        <w:rPr>
          <w:rFonts w:ascii="Arial Narrow" w:hAnsi="Arial Narrow" w:cs="Arial Narrow"/>
          <w:iCs/>
          <w:sz w:val="22"/>
          <w:szCs w:val="22"/>
        </w:rPr>
        <w:t>.</w:t>
      </w:r>
    </w:p>
    <w:p w:rsidR="00B91FCF" w:rsidRDefault="00846E9F">
      <w:pPr>
        <w:numPr>
          <w:ilvl w:val="0"/>
          <w:numId w:val="2"/>
        </w:numPr>
        <w:jc w:val="both"/>
        <w:rPr>
          <w:rFonts w:ascii="Arial Narrow" w:hAnsi="Arial Narrow" w:cs="Arial Narrow"/>
          <w:sz w:val="22"/>
          <w:szCs w:val="22"/>
        </w:rPr>
      </w:pPr>
      <w:r>
        <w:rPr>
          <w:rFonts w:ascii="Arial Narrow" w:hAnsi="Arial Narrow" w:cs="Arial Narrow"/>
          <w:sz w:val="22"/>
          <w:szCs w:val="22"/>
        </w:rPr>
        <w:t>Computer literacy.</w:t>
      </w:r>
    </w:p>
    <w:p w:rsidR="00B91FCF" w:rsidRDefault="00B91FCF">
      <w:pPr>
        <w:numPr>
          <w:ilvl w:val="0"/>
          <w:numId w:val="2"/>
        </w:numPr>
        <w:jc w:val="both"/>
        <w:rPr>
          <w:rFonts w:ascii="Arial Narrow" w:hAnsi="Arial Narrow" w:cs="Arial Narrow"/>
          <w:sz w:val="22"/>
          <w:szCs w:val="22"/>
        </w:rPr>
      </w:pPr>
      <w:r>
        <w:rPr>
          <w:rFonts w:ascii="Arial Narrow" w:hAnsi="Arial Narrow" w:cs="Arial Narrow"/>
          <w:sz w:val="22"/>
          <w:szCs w:val="22"/>
        </w:rPr>
        <w:t>Good communication and reporting skills.</w:t>
      </w:r>
    </w:p>
    <w:p w:rsidR="00B91FCF" w:rsidRDefault="00B91FCF">
      <w:pPr>
        <w:jc w:val="both"/>
        <w:rPr>
          <w:rFonts w:ascii="Arial Narrow" w:hAnsi="Arial Narrow" w:cs="Arial Narrow"/>
          <w:sz w:val="22"/>
          <w:szCs w:val="22"/>
        </w:rPr>
      </w:pPr>
    </w:p>
    <w:p w:rsidR="00B91FCF" w:rsidRDefault="00B91FCF">
      <w:pPr>
        <w:jc w:val="both"/>
        <w:rPr>
          <w:rFonts w:ascii="Arial Narrow" w:hAnsi="Arial Narrow" w:cs="Arial Narrow"/>
          <w:i/>
          <w:sz w:val="22"/>
          <w:szCs w:val="22"/>
        </w:rPr>
      </w:pPr>
      <w:r>
        <w:rPr>
          <w:rFonts w:ascii="Arial Narrow" w:hAnsi="Arial Narrow" w:cs="Arial Narrow"/>
          <w:i/>
          <w:sz w:val="22"/>
          <w:szCs w:val="22"/>
        </w:rPr>
        <w:t>General professional experience (25 points)</w:t>
      </w:r>
    </w:p>
    <w:p w:rsidR="00C82CBF" w:rsidRDefault="00C82CBF">
      <w:pPr>
        <w:jc w:val="both"/>
        <w:rPr>
          <w:rFonts w:ascii="Arial Narrow" w:hAnsi="Arial Narrow" w:cs="Arial Narrow"/>
        </w:rPr>
      </w:pPr>
    </w:p>
    <w:p w:rsidR="00B6307E" w:rsidRDefault="004A72FD" w:rsidP="00B6307E">
      <w:pPr>
        <w:pStyle w:val="BodyText3"/>
        <w:numPr>
          <w:ilvl w:val="0"/>
          <w:numId w:val="4"/>
        </w:numPr>
        <w:tabs>
          <w:tab w:val="left" w:pos="720"/>
        </w:tabs>
        <w:spacing w:before="60" w:after="60"/>
        <w:ind w:left="720" w:hanging="360"/>
        <w:jc w:val="both"/>
        <w:rPr>
          <w:rFonts w:ascii="Arial Narrow" w:hAnsi="Arial Narrow" w:cs="Arial Narrow"/>
          <w:sz w:val="24"/>
          <w:szCs w:val="24"/>
          <w:lang w:val="en-GB"/>
        </w:rPr>
      </w:pPr>
      <w:r>
        <w:rPr>
          <w:rFonts w:ascii="Arial Narrow" w:hAnsi="Arial Narrow" w:cs="Arial Narrow"/>
          <w:sz w:val="24"/>
          <w:szCs w:val="24"/>
          <w:lang w:val="en-GB"/>
        </w:rPr>
        <w:t xml:space="preserve">Minimum </w:t>
      </w:r>
      <w:r w:rsidR="00874F80">
        <w:rPr>
          <w:rFonts w:ascii="Arial Narrow" w:hAnsi="Arial Narrow" w:cs="Arial Narrow"/>
          <w:sz w:val="24"/>
          <w:szCs w:val="24"/>
          <w:lang w:val="en-GB"/>
        </w:rPr>
        <w:t xml:space="preserve">10 </w:t>
      </w:r>
      <w:r w:rsidR="00B91FCF">
        <w:rPr>
          <w:rFonts w:ascii="Arial Narrow" w:hAnsi="Arial Narrow" w:cs="Arial Narrow"/>
          <w:sz w:val="24"/>
          <w:szCs w:val="24"/>
          <w:lang w:val="en-GB"/>
        </w:rPr>
        <w:t xml:space="preserve">years of professional experience in </w:t>
      </w:r>
      <w:r w:rsidR="00C82CBF">
        <w:rPr>
          <w:rFonts w:ascii="Arial Narrow" w:hAnsi="Arial Narrow" w:cs="Arial Narrow"/>
          <w:sz w:val="24"/>
          <w:szCs w:val="24"/>
          <w:lang w:val="en-GB"/>
        </w:rPr>
        <w:t>institutional reform or policy making in an EU Member State or candidate/potential candidate country</w:t>
      </w:r>
    </w:p>
    <w:p w:rsidR="00B6307E" w:rsidRDefault="00B6307E" w:rsidP="00B6307E">
      <w:pPr>
        <w:pStyle w:val="BodyText3"/>
        <w:tabs>
          <w:tab w:val="left" w:pos="720"/>
        </w:tabs>
        <w:spacing w:before="60" w:after="60"/>
        <w:ind w:left="720"/>
        <w:jc w:val="both"/>
        <w:rPr>
          <w:rFonts w:ascii="Arial Narrow" w:hAnsi="Arial Narrow" w:cs="Arial Narrow"/>
          <w:sz w:val="24"/>
          <w:szCs w:val="24"/>
          <w:lang w:val="en-GB"/>
        </w:rPr>
      </w:pPr>
    </w:p>
    <w:p w:rsidR="00B6307E" w:rsidRDefault="00B6307E" w:rsidP="00B6307E">
      <w:pPr>
        <w:pStyle w:val="BodyText3"/>
        <w:tabs>
          <w:tab w:val="left" w:pos="720"/>
        </w:tabs>
        <w:spacing w:before="60" w:after="60"/>
        <w:jc w:val="both"/>
        <w:rPr>
          <w:rFonts w:ascii="Arial Narrow" w:hAnsi="Arial Narrow" w:cs="Arial Narrow"/>
          <w:i/>
          <w:sz w:val="22"/>
          <w:szCs w:val="22"/>
        </w:rPr>
      </w:pPr>
      <w:r>
        <w:rPr>
          <w:rFonts w:ascii="Arial Narrow" w:hAnsi="Arial Narrow" w:cs="Arial Narrow"/>
          <w:i/>
          <w:sz w:val="22"/>
          <w:szCs w:val="22"/>
        </w:rPr>
        <w:t>Specific professional experience (50 points)</w:t>
      </w:r>
    </w:p>
    <w:p w:rsidR="00B6307E" w:rsidRDefault="00B6307E" w:rsidP="00B6307E">
      <w:pPr>
        <w:pStyle w:val="BodyText3"/>
        <w:tabs>
          <w:tab w:val="left" w:pos="720"/>
        </w:tabs>
        <w:spacing w:before="60" w:after="60"/>
        <w:ind w:left="720"/>
        <w:jc w:val="both"/>
        <w:rPr>
          <w:rFonts w:ascii="Arial Narrow" w:hAnsi="Arial Narrow" w:cs="Arial Narrow"/>
          <w:sz w:val="24"/>
          <w:szCs w:val="24"/>
          <w:lang w:val="en-GB"/>
        </w:rPr>
      </w:pPr>
    </w:p>
    <w:p w:rsidR="00B6307E" w:rsidRDefault="00B1282D" w:rsidP="00B6307E">
      <w:pPr>
        <w:pStyle w:val="BodyText3"/>
        <w:numPr>
          <w:ilvl w:val="0"/>
          <w:numId w:val="4"/>
        </w:numPr>
        <w:tabs>
          <w:tab w:val="left" w:pos="720"/>
        </w:tabs>
        <w:spacing w:before="60" w:after="60"/>
        <w:ind w:left="720" w:hanging="360"/>
        <w:jc w:val="both"/>
        <w:rPr>
          <w:rFonts w:ascii="Arial Narrow" w:hAnsi="Arial Narrow" w:cs="Arial Narrow"/>
          <w:sz w:val="24"/>
          <w:szCs w:val="24"/>
          <w:lang w:val="en-GB"/>
        </w:rPr>
      </w:pPr>
      <w:r w:rsidRPr="00B6307E">
        <w:rPr>
          <w:rFonts w:ascii="Arial Narrow" w:hAnsi="Arial Narrow" w:cs="Arial Narrow"/>
          <w:sz w:val="24"/>
          <w:szCs w:val="24"/>
          <w:lang w:val="en-GB"/>
        </w:rPr>
        <w:t xml:space="preserve">Minimum </w:t>
      </w:r>
      <w:r w:rsidR="00FB4BD0" w:rsidRPr="00B6307E">
        <w:rPr>
          <w:rFonts w:ascii="Arial Narrow" w:hAnsi="Arial Narrow" w:cs="Arial Narrow"/>
          <w:sz w:val="24"/>
          <w:szCs w:val="24"/>
          <w:lang w:val="en-GB"/>
        </w:rPr>
        <w:t>5</w:t>
      </w:r>
      <w:r w:rsidR="004A72FD" w:rsidRPr="00B6307E">
        <w:rPr>
          <w:rFonts w:ascii="Arial Narrow" w:hAnsi="Arial Narrow" w:cs="Arial Narrow"/>
          <w:sz w:val="24"/>
          <w:szCs w:val="24"/>
          <w:lang w:val="en-GB"/>
        </w:rPr>
        <w:t xml:space="preserve"> years </w:t>
      </w:r>
      <w:r w:rsidR="00874F80" w:rsidRPr="00B6307E">
        <w:rPr>
          <w:rFonts w:ascii="Arial Narrow" w:hAnsi="Arial Narrow" w:cs="Arial Narrow"/>
          <w:sz w:val="24"/>
          <w:szCs w:val="24"/>
          <w:lang w:val="en-GB"/>
        </w:rPr>
        <w:t>and ideally more than 7 years</w:t>
      </w:r>
      <w:r w:rsidR="00B6307E" w:rsidRPr="00B6307E">
        <w:rPr>
          <w:rFonts w:ascii="Arial Narrow" w:hAnsi="Arial Narrow" w:cs="Arial Narrow"/>
          <w:sz w:val="24"/>
          <w:szCs w:val="24"/>
          <w:lang w:val="en-GB"/>
        </w:rPr>
        <w:t xml:space="preserve"> </w:t>
      </w:r>
      <w:r w:rsidR="00B91FCF" w:rsidRPr="00B6307E">
        <w:rPr>
          <w:rFonts w:ascii="Arial Narrow" w:hAnsi="Arial Narrow" w:cs="Arial Narrow"/>
          <w:sz w:val="24"/>
          <w:szCs w:val="24"/>
          <w:lang w:val="en-GB"/>
        </w:rPr>
        <w:t xml:space="preserve">of professional experience </w:t>
      </w:r>
      <w:r w:rsidR="00B91FCF" w:rsidRPr="00B6307E">
        <w:rPr>
          <w:rFonts w:ascii="Arial Narrow" w:hAnsi="Arial Narrow" w:cs="Arial Narrow"/>
          <w:iCs/>
          <w:sz w:val="24"/>
          <w:szCs w:val="24"/>
          <w:lang w:val="en-GB"/>
        </w:rPr>
        <w:t xml:space="preserve">in the field of legal drafting and/or </w:t>
      </w:r>
      <w:r w:rsidR="00874F80" w:rsidRPr="00B6307E">
        <w:rPr>
          <w:rFonts w:ascii="Arial Narrow" w:hAnsi="Arial Narrow" w:cs="Arial Narrow"/>
          <w:sz w:val="24"/>
          <w:szCs w:val="24"/>
          <w:lang w:val="en-GB"/>
        </w:rPr>
        <w:t xml:space="preserve">policy </w:t>
      </w:r>
      <w:r w:rsidR="00B91FCF" w:rsidRPr="00B6307E">
        <w:rPr>
          <w:rFonts w:ascii="Arial Narrow" w:hAnsi="Arial Narrow" w:cs="Arial Narrow"/>
          <w:sz w:val="24"/>
          <w:szCs w:val="24"/>
          <w:lang w:val="en-GB"/>
        </w:rPr>
        <w:t>making</w:t>
      </w:r>
      <w:r w:rsidR="00757BD1" w:rsidRPr="00B6307E">
        <w:rPr>
          <w:rFonts w:ascii="Arial Narrow" w:hAnsi="Arial Narrow" w:cs="Arial Narrow"/>
          <w:sz w:val="24"/>
          <w:szCs w:val="24"/>
          <w:lang w:val="en-GB"/>
        </w:rPr>
        <w:t>.</w:t>
      </w:r>
    </w:p>
    <w:p w:rsidR="00B6307E" w:rsidRDefault="00D046BC" w:rsidP="00B6307E">
      <w:pPr>
        <w:pStyle w:val="BodyText3"/>
        <w:numPr>
          <w:ilvl w:val="0"/>
          <w:numId w:val="4"/>
        </w:numPr>
        <w:tabs>
          <w:tab w:val="left" w:pos="720"/>
        </w:tabs>
        <w:spacing w:before="60" w:after="60"/>
        <w:ind w:left="720" w:hanging="360"/>
        <w:jc w:val="both"/>
        <w:rPr>
          <w:rFonts w:ascii="Arial Narrow" w:hAnsi="Arial Narrow" w:cs="Arial Narrow"/>
          <w:sz w:val="24"/>
          <w:szCs w:val="24"/>
          <w:lang w:val="en-GB"/>
        </w:rPr>
      </w:pPr>
      <w:r w:rsidRPr="00B6307E">
        <w:rPr>
          <w:rFonts w:ascii="Arial Narrow" w:hAnsi="Arial Narrow" w:cs="Arial Narrow"/>
          <w:sz w:val="24"/>
          <w:szCs w:val="24"/>
          <w:lang w:val="en-GB"/>
        </w:rPr>
        <w:t xml:space="preserve">Minimum </w:t>
      </w:r>
      <w:r w:rsidR="00757BD1" w:rsidRPr="00B6307E">
        <w:rPr>
          <w:rFonts w:ascii="Arial Narrow" w:hAnsi="Arial Narrow" w:cs="Arial Narrow"/>
          <w:sz w:val="24"/>
          <w:szCs w:val="24"/>
          <w:lang w:val="en-GB"/>
        </w:rPr>
        <w:t>5</w:t>
      </w:r>
      <w:r w:rsidR="009A60F3" w:rsidRPr="00B6307E">
        <w:rPr>
          <w:rFonts w:ascii="Arial Narrow" w:hAnsi="Arial Narrow" w:cs="Arial Narrow"/>
          <w:sz w:val="24"/>
          <w:szCs w:val="24"/>
          <w:lang w:val="en-GB"/>
        </w:rPr>
        <w:t>year</w:t>
      </w:r>
      <w:r w:rsidR="004A72FD" w:rsidRPr="00B6307E">
        <w:rPr>
          <w:rFonts w:ascii="Arial Narrow" w:hAnsi="Arial Narrow" w:cs="Arial Narrow"/>
          <w:sz w:val="24"/>
          <w:szCs w:val="24"/>
          <w:lang w:val="en-GB"/>
        </w:rPr>
        <w:t>s</w:t>
      </w:r>
      <w:r w:rsidR="009A60F3" w:rsidRPr="00B6307E">
        <w:rPr>
          <w:rFonts w:ascii="Arial Narrow" w:hAnsi="Arial Narrow" w:cs="Arial Narrow"/>
          <w:sz w:val="24"/>
          <w:szCs w:val="24"/>
          <w:lang w:val="en-GB"/>
        </w:rPr>
        <w:t xml:space="preserve"> of </w:t>
      </w:r>
      <w:r w:rsidRPr="00B6307E">
        <w:rPr>
          <w:rFonts w:ascii="Arial Narrow" w:hAnsi="Arial Narrow" w:cs="Arial Narrow"/>
          <w:sz w:val="24"/>
          <w:szCs w:val="24"/>
          <w:lang w:val="en-GB"/>
        </w:rPr>
        <w:t>professional experience</w:t>
      </w:r>
      <w:r w:rsidR="00B91FCF" w:rsidRPr="00B6307E">
        <w:rPr>
          <w:rFonts w:ascii="Arial Narrow" w:hAnsi="Arial Narrow" w:cs="Arial Narrow"/>
          <w:sz w:val="24"/>
          <w:szCs w:val="24"/>
          <w:lang w:val="en-GB"/>
        </w:rPr>
        <w:t xml:space="preserve"> in the field of </w:t>
      </w:r>
      <w:r w:rsidR="00C3467D" w:rsidRPr="00B6307E">
        <w:rPr>
          <w:rFonts w:ascii="Arial Narrow" w:hAnsi="Arial Narrow" w:cs="Arial Narrow"/>
          <w:sz w:val="24"/>
          <w:szCs w:val="24"/>
          <w:lang w:val="en-GB"/>
        </w:rPr>
        <w:t xml:space="preserve">EU </w:t>
      </w:r>
      <w:r w:rsidR="00757BD1" w:rsidRPr="00B6307E">
        <w:rPr>
          <w:rFonts w:ascii="Arial Narrow" w:hAnsi="Arial Narrow" w:cs="Arial Narrow"/>
          <w:sz w:val="22"/>
          <w:szCs w:val="22"/>
        </w:rPr>
        <w:t>Medicinal products and medical devices</w:t>
      </w:r>
      <w:r w:rsidR="00C3467D" w:rsidRPr="00B6307E">
        <w:rPr>
          <w:rFonts w:ascii="Arial Narrow" w:hAnsi="Arial Narrow" w:cs="Arial Narrow"/>
          <w:sz w:val="24"/>
          <w:szCs w:val="24"/>
          <w:lang w:val="en-GB"/>
        </w:rPr>
        <w:t>legislation</w:t>
      </w:r>
      <w:r w:rsidR="00B91FCF" w:rsidRPr="00B6307E">
        <w:rPr>
          <w:rFonts w:ascii="Arial Narrow" w:hAnsi="Arial Narrow" w:cs="Arial Narrow"/>
          <w:sz w:val="24"/>
          <w:szCs w:val="24"/>
          <w:lang w:val="en-GB"/>
        </w:rPr>
        <w:t>.</w:t>
      </w:r>
    </w:p>
    <w:p w:rsidR="00825C0F" w:rsidRPr="00B6307E" w:rsidRDefault="00FB4BD0" w:rsidP="00B6307E">
      <w:pPr>
        <w:pStyle w:val="BodyText3"/>
        <w:numPr>
          <w:ilvl w:val="0"/>
          <w:numId w:val="4"/>
        </w:numPr>
        <w:tabs>
          <w:tab w:val="left" w:pos="720"/>
        </w:tabs>
        <w:spacing w:before="60" w:after="60"/>
        <w:ind w:left="720" w:hanging="360"/>
        <w:jc w:val="both"/>
        <w:rPr>
          <w:rFonts w:ascii="Arial Narrow" w:hAnsi="Arial Narrow" w:cs="Arial Narrow"/>
          <w:sz w:val="24"/>
          <w:szCs w:val="24"/>
          <w:lang w:val="en-GB"/>
        </w:rPr>
      </w:pPr>
      <w:r w:rsidRPr="00B6307E">
        <w:rPr>
          <w:rFonts w:ascii="Arial Narrow" w:hAnsi="Arial Narrow" w:cs="Arial Narrow"/>
          <w:sz w:val="24"/>
          <w:szCs w:val="24"/>
          <w:lang w:val="en-GB"/>
        </w:rPr>
        <w:t>Experience in the field of approximation/harmonization with the EU acquis in a Member State, Candidate or Potential Candidate country would be an asset.</w:t>
      </w:r>
    </w:p>
    <w:p w:rsidR="00B91FCF" w:rsidRDefault="00B91FCF">
      <w:pPr>
        <w:pStyle w:val="BodyText3"/>
        <w:tabs>
          <w:tab w:val="left" w:pos="720"/>
        </w:tabs>
        <w:spacing w:after="0"/>
        <w:ind w:left="720" w:hanging="360"/>
        <w:jc w:val="both"/>
        <w:rPr>
          <w:rFonts w:ascii="Arial Narrow" w:hAnsi="Arial Narrow" w:cs="Arial Narrow"/>
          <w:sz w:val="22"/>
          <w:szCs w:val="22"/>
        </w:rPr>
      </w:pPr>
    </w:p>
    <w:p w:rsidR="00B91FCF" w:rsidRDefault="00B91FCF">
      <w:pPr>
        <w:jc w:val="both"/>
        <w:rPr>
          <w:rFonts w:ascii="Arial Narrow" w:hAnsi="Arial Narrow" w:cs="Arial Narrow"/>
          <w:sz w:val="22"/>
          <w:szCs w:val="22"/>
        </w:rPr>
      </w:pPr>
    </w:p>
    <w:p w:rsidR="00B91FCF" w:rsidRPr="004B67C1" w:rsidRDefault="00B91FCF" w:rsidP="00B6307E">
      <w:pPr>
        <w:pStyle w:val="BodyText3"/>
        <w:tabs>
          <w:tab w:val="left" w:pos="720"/>
        </w:tabs>
        <w:spacing w:before="60" w:after="60"/>
        <w:jc w:val="both"/>
        <w:rPr>
          <w:rFonts w:ascii="Arial Narrow" w:hAnsi="Arial Narrow" w:cs="Arial Narrow"/>
          <w:b/>
          <w:sz w:val="22"/>
          <w:szCs w:val="22"/>
        </w:rPr>
      </w:pPr>
      <w:r w:rsidRPr="004B67C1">
        <w:rPr>
          <w:rFonts w:ascii="Arial Narrow" w:hAnsi="Arial Narrow" w:cs="Arial Narrow"/>
          <w:sz w:val="22"/>
          <w:szCs w:val="22"/>
        </w:rPr>
        <w:t xml:space="preserve">Applications (EU format CV and application letter, both in English) need to be submitted by e-mail to </w:t>
      </w:r>
      <w:hyperlink r:id="rId10" w:history="1">
        <w:r w:rsidR="00FB4BD0" w:rsidRPr="004B67C1">
          <w:rPr>
            <w:rStyle w:val="Hyperlink"/>
            <w:rFonts w:ascii="Arial Narrow" w:hAnsi="Arial Narrow" w:cs="Arial Narrow"/>
            <w:i/>
            <w:sz w:val="22"/>
            <w:szCs w:val="22"/>
            <w:lang w:val="en-US"/>
          </w:rPr>
          <w:t>mbayard@dmiassociates.com</w:t>
        </w:r>
      </w:hyperlink>
      <w:r w:rsidRPr="004B67C1">
        <w:rPr>
          <w:rFonts w:ascii="Arial Narrow" w:hAnsi="Arial Narrow" w:cs="Arial Narrow"/>
          <w:sz w:val="22"/>
          <w:szCs w:val="22"/>
        </w:rPr>
        <w:t xml:space="preserve"> with a copy to </w:t>
      </w:r>
      <w:hyperlink r:id="rId11" w:history="1">
        <w:r w:rsidRPr="004B67C1">
          <w:rPr>
            <w:rStyle w:val="Hyperlink"/>
            <w:rFonts w:ascii="Arial Narrow" w:hAnsi="Arial Narrow" w:cs="Arial Narrow"/>
            <w:i/>
            <w:sz w:val="22"/>
            <w:szCs w:val="22"/>
            <w:lang w:val="en-US"/>
          </w:rPr>
          <w:t>nderxen@dmiassociates.com</w:t>
        </w:r>
      </w:hyperlink>
      <w:r w:rsidRPr="004B67C1">
        <w:rPr>
          <w:rFonts w:ascii="Arial Narrow" w:hAnsi="Arial Narrow" w:cs="Arial Narrow"/>
          <w:sz w:val="22"/>
          <w:szCs w:val="22"/>
        </w:rPr>
        <w:t xml:space="preserve"> not la</w:t>
      </w:r>
      <w:r w:rsidR="00C3467D" w:rsidRPr="004B67C1">
        <w:rPr>
          <w:rFonts w:ascii="Arial Narrow" w:hAnsi="Arial Narrow" w:cs="Arial Narrow"/>
          <w:sz w:val="22"/>
          <w:szCs w:val="22"/>
        </w:rPr>
        <w:t xml:space="preserve">ter than 17:00 hrs, </w:t>
      </w:r>
      <w:r w:rsidR="00F62AD0">
        <w:rPr>
          <w:rFonts w:ascii="Arial Narrow" w:hAnsi="Arial Narrow" w:cs="Arial Narrow"/>
          <w:sz w:val="22"/>
          <w:szCs w:val="22"/>
        </w:rPr>
        <w:t>12</w:t>
      </w:r>
      <w:bookmarkStart w:id="0" w:name="_GoBack"/>
      <w:bookmarkEnd w:id="0"/>
      <w:r w:rsidR="00874F80">
        <w:rPr>
          <w:rFonts w:ascii="Arial Narrow" w:hAnsi="Arial Narrow" w:cs="Arial Narrow"/>
          <w:sz w:val="22"/>
          <w:szCs w:val="22"/>
        </w:rPr>
        <w:t>th D</w:t>
      </w:r>
      <w:r w:rsidR="001843F6" w:rsidRPr="004B67C1">
        <w:rPr>
          <w:rFonts w:ascii="Arial Narrow" w:hAnsi="Arial Narrow" w:cs="Arial Narrow"/>
          <w:sz w:val="22"/>
          <w:szCs w:val="22"/>
        </w:rPr>
        <w:t xml:space="preserve">ecember </w:t>
      </w:r>
      <w:r w:rsidRPr="004B67C1">
        <w:rPr>
          <w:rFonts w:ascii="Arial Narrow" w:hAnsi="Arial Narrow" w:cs="Arial Narrow"/>
          <w:sz w:val="22"/>
          <w:szCs w:val="22"/>
        </w:rPr>
        <w:t xml:space="preserve">2013, titled: </w:t>
      </w:r>
    </w:p>
    <w:p w:rsidR="00B91FCF" w:rsidRPr="004B67C1" w:rsidRDefault="00B91FCF">
      <w:pPr>
        <w:jc w:val="center"/>
        <w:rPr>
          <w:rFonts w:ascii="Arial Narrow" w:hAnsi="Arial Narrow" w:cs="Arial Narrow"/>
          <w:b/>
          <w:sz w:val="22"/>
          <w:szCs w:val="22"/>
        </w:rPr>
      </w:pPr>
    </w:p>
    <w:p w:rsidR="00B91FCF" w:rsidRDefault="00B91FCF">
      <w:pPr>
        <w:jc w:val="center"/>
        <w:rPr>
          <w:rFonts w:ascii="Arial Narrow" w:hAnsi="Arial Narrow" w:cs="Arial Narrow"/>
          <w:b/>
        </w:rPr>
      </w:pPr>
      <w:r>
        <w:rPr>
          <w:rFonts w:ascii="Arial Narrow" w:hAnsi="Arial Narrow" w:cs="Arial Narrow"/>
          <w:b/>
        </w:rPr>
        <w:t xml:space="preserve">Application for the position  </w:t>
      </w:r>
    </w:p>
    <w:p w:rsidR="00B91FCF" w:rsidRDefault="00B91FCF">
      <w:pPr>
        <w:jc w:val="center"/>
        <w:rPr>
          <w:rFonts w:ascii="Arial Narrow" w:hAnsi="Arial Narrow" w:cs="Arial Narrow"/>
        </w:rPr>
      </w:pPr>
      <w:r>
        <w:rPr>
          <w:rFonts w:ascii="Arial Narrow" w:hAnsi="Arial Narrow" w:cs="Arial Narrow"/>
          <w:b/>
        </w:rPr>
        <w:t xml:space="preserve">Non-key Short-Term </w:t>
      </w:r>
      <w:r w:rsidR="00FB4BD0">
        <w:rPr>
          <w:rFonts w:ascii="Arial Narrow" w:hAnsi="Arial Narrow" w:cs="Arial Narrow"/>
          <w:b/>
        </w:rPr>
        <w:t>Senior</w:t>
      </w:r>
      <w:r>
        <w:rPr>
          <w:rFonts w:ascii="Arial Narrow" w:hAnsi="Arial Narrow" w:cs="Arial Narrow"/>
          <w:b/>
        </w:rPr>
        <w:t xml:space="preserve"> Expert on in the field of </w:t>
      </w:r>
      <w:r w:rsidR="00D13498">
        <w:rPr>
          <w:rFonts w:ascii="Arial Narrow" w:hAnsi="Arial Narrow" w:cs="Arial Narrow"/>
          <w:b/>
        </w:rPr>
        <w:t>Public Health – Medicinal Products and Medical Devices</w:t>
      </w:r>
    </w:p>
    <w:p w:rsidR="00B91FCF" w:rsidRDefault="00B91FCF">
      <w:pPr>
        <w:jc w:val="both"/>
        <w:rPr>
          <w:rFonts w:ascii="Arial Narrow" w:hAnsi="Arial Narrow" w:cs="Arial Narrow"/>
        </w:rPr>
      </w:pPr>
    </w:p>
    <w:p w:rsidR="00B91FCF" w:rsidRDefault="00B91FCF">
      <w:pPr>
        <w:jc w:val="both"/>
        <w:rPr>
          <w:rFonts w:ascii="Arial Narrow" w:hAnsi="Arial Narrow" w:cs="Arial Narrow"/>
        </w:rPr>
      </w:pPr>
      <w:r>
        <w:rPr>
          <w:rFonts w:ascii="Arial Narrow" w:hAnsi="Arial Narrow" w:cs="Arial Narrow"/>
        </w:rPr>
        <w:t xml:space="preserve">References must be available on request. Only candidates with a correct CV will receive a confirmation on receipt of their application. Only short-listed candidates will be contacted. </w:t>
      </w:r>
    </w:p>
    <w:p w:rsidR="00B91FCF" w:rsidRDefault="00B91FCF">
      <w:pPr>
        <w:jc w:val="both"/>
        <w:rPr>
          <w:rFonts w:ascii="Arial Narrow" w:hAnsi="Arial Narrow" w:cs="Arial Narrow"/>
        </w:rPr>
      </w:pPr>
      <w:r>
        <w:rPr>
          <w:rFonts w:ascii="Arial Narrow" w:hAnsi="Arial Narrow" w:cs="Arial Narrow"/>
        </w:rPr>
        <w:t xml:space="preserve">The Project is an equal opportunity employer that encourages applications from women and minorities. </w:t>
      </w:r>
    </w:p>
    <w:p w:rsidR="00B91FCF" w:rsidRDefault="00B91FCF">
      <w:pPr>
        <w:jc w:val="both"/>
        <w:rPr>
          <w:rFonts w:ascii="Arial Narrow" w:hAnsi="Arial Narrow" w:cs="Arial Narrow"/>
        </w:rPr>
      </w:pPr>
      <w:r>
        <w:rPr>
          <w:rFonts w:ascii="Arial Narrow" w:hAnsi="Arial Narrow" w:cs="Arial Narrow"/>
        </w:rPr>
        <w:t xml:space="preserve">All applications will be considered strictly confidential. </w:t>
      </w:r>
    </w:p>
    <w:p w:rsidR="00B91FCF" w:rsidRDefault="00B91FCF">
      <w:pPr>
        <w:jc w:val="both"/>
        <w:rPr>
          <w:rFonts w:ascii="Arial Narrow" w:hAnsi="Arial Narrow" w:cs="Arial Narrow"/>
        </w:rPr>
      </w:pPr>
      <w:r>
        <w:rPr>
          <w:rFonts w:ascii="Arial Narrow" w:hAnsi="Arial Narrow" w:cs="Arial Narrow"/>
        </w:rPr>
        <w:t xml:space="preserve">Advertised post is not available to civil servants or other officials of the public administration in the beneficiary country, Serbia. </w:t>
      </w:r>
    </w:p>
    <w:p w:rsidR="00B91FCF" w:rsidRDefault="00B91FCF">
      <w:pPr>
        <w:jc w:val="both"/>
        <w:rPr>
          <w:rFonts w:ascii="Arial Narrow" w:hAnsi="Arial Narrow" w:cs="Arial Narrow"/>
        </w:rPr>
      </w:pPr>
    </w:p>
    <w:p w:rsidR="00B91FCF" w:rsidRDefault="00B91FCF">
      <w:pPr>
        <w:jc w:val="both"/>
        <w:rPr>
          <w:rFonts w:ascii="Arial Narrow" w:hAnsi="Arial Narrow" w:cs="Arial Narrow"/>
        </w:rPr>
      </w:pPr>
      <w:r>
        <w:rPr>
          <w:rFonts w:ascii="Arial Narrow" w:hAnsi="Arial Narrow" w:cs="Arial Narrow"/>
        </w:rPr>
        <w:t xml:space="preserve">For more information, please contact Marion Bayard, project manager, DMI: </w:t>
      </w:r>
      <w:hyperlink r:id="rId12" w:history="1">
        <w:r>
          <w:rPr>
            <w:rStyle w:val="Hyperlink"/>
            <w:rFonts w:ascii="Arial Narrow" w:hAnsi="Arial Narrow" w:cs="Arial Narrow"/>
          </w:rPr>
          <w:t>mbayard@dmiassociates.com</w:t>
        </w:r>
      </w:hyperlink>
      <w:r>
        <w:rPr>
          <w:rFonts w:ascii="Arial Narrow" w:hAnsi="Arial Narrow" w:cs="Arial Narrow"/>
        </w:rPr>
        <w:t xml:space="preserve"> / </w:t>
      </w:r>
      <w:r w:rsidRPr="00BA7CA9">
        <w:rPr>
          <w:rFonts w:ascii="Arial Narrow" w:hAnsi="Arial Narrow" w:cs="Arial Narrow"/>
          <w:color w:val="000000"/>
          <w:lang w:val="en-US"/>
        </w:rPr>
        <w:t>+33 4 72 00 35 90</w:t>
      </w:r>
    </w:p>
    <w:p w:rsidR="00B91FCF" w:rsidRDefault="00B91FCF">
      <w:pPr>
        <w:jc w:val="both"/>
        <w:rPr>
          <w:rFonts w:ascii="Arial Narrow" w:hAnsi="Arial Narrow" w:cs="Arial Narrow"/>
        </w:rPr>
      </w:pPr>
    </w:p>
    <w:p w:rsidR="00B91FCF" w:rsidRDefault="00B91FCF">
      <w:pPr>
        <w:ind w:left="360"/>
        <w:jc w:val="both"/>
      </w:pPr>
    </w:p>
    <w:sectPr w:rsidR="00B91FCF" w:rsidSect="00FD5F95">
      <w:headerReference w:type="default" r:id="rId13"/>
      <w:footerReference w:type="even" r:id="rId14"/>
      <w:footerReference w:type="default" r:id="rId15"/>
      <w:headerReference w:type="first" r:id="rId16"/>
      <w:footerReference w:type="first" r:id="rId17"/>
      <w:pgSz w:w="11906" w:h="16838"/>
      <w:pgMar w:top="1417" w:right="1417" w:bottom="810" w:left="1417" w:header="708"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28" w:rsidRDefault="00997A28">
      <w:r>
        <w:separator/>
      </w:r>
    </w:p>
  </w:endnote>
  <w:endnote w:type="continuationSeparator" w:id="0">
    <w:p w:rsidR="00997A28" w:rsidRDefault="0099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
    <w:altName w:val="Times New Roman"/>
    <w:charset w:val="00"/>
    <w:family w:val="roman"/>
    <w:pitch w:val="default"/>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CF" w:rsidRDefault="00B91F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CF" w:rsidRDefault="00FF1E47">
    <w:pPr>
      <w:pStyle w:val="Footer"/>
      <w:jc w:val="right"/>
    </w:pPr>
    <w:r>
      <w:rPr>
        <w:rFonts w:cs="Arial Narrow"/>
        <w:sz w:val="20"/>
        <w:szCs w:val="20"/>
      </w:rPr>
      <w:fldChar w:fldCharType="begin"/>
    </w:r>
    <w:r w:rsidR="00B91FCF">
      <w:rPr>
        <w:rFonts w:cs="Arial Narrow"/>
        <w:sz w:val="20"/>
        <w:szCs w:val="20"/>
      </w:rPr>
      <w:instrText xml:space="preserve"> PAGE </w:instrText>
    </w:r>
    <w:r>
      <w:rPr>
        <w:rFonts w:cs="Arial Narrow"/>
        <w:sz w:val="20"/>
        <w:szCs w:val="20"/>
      </w:rPr>
      <w:fldChar w:fldCharType="separate"/>
    </w:r>
    <w:r w:rsidR="00997A28">
      <w:rPr>
        <w:rFonts w:cs="Arial Narrow"/>
        <w:noProof/>
        <w:sz w:val="20"/>
        <w:szCs w:val="20"/>
      </w:rPr>
      <w:t>1</w:t>
    </w:r>
    <w:r>
      <w:rPr>
        <w:rFonts w:cs="Arial Narrow"/>
        <w:sz w:val="20"/>
        <w:szCs w:val="20"/>
      </w:rPr>
      <w:fldChar w:fldCharType="end"/>
    </w:r>
  </w:p>
  <w:p w:rsidR="00B91FCF" w:rsidRDefault="00B91F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CF" w:rsidRDefault="00B91F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28" w:rsidRDefault="00997A28">
      <w:r>
        <w:separator/>
      </w:r>
    </w:p>
  </w:footnote>
  <w:footnote w:type="continuationSeparator" w:id="0">
    <w:p w:rsidR="00997A28" w:rsidRDefault="00997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CF" w:rsidRDefault="00B91FCF">
    <w:pPr>
      <w:pStyle w:val="Header"/>
      <w:jc w:val="right"/>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CF" w:rsidRDefault="00B91F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color w:val="auto"/>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firstLine="0"/>
      </w:pPr>
      <w:rPr>
        <w:rFonts w:ascii="Symbol" w:hAnsi="Symbol" w:cs="Arial Narrow"/>
      </w:rPr>
    </w:lvl>
  </w:abstractNum>
  <w:abstractNum w:abstractNumId="2">
    <w:nsid w:val="00000003"/>
    <w:multiLevelType w:val="multilevel"/>
    <w:tmpl w:val="00000003"/>
    <w:name w:val="WW8Num3"/>
    <w:lvl w:ilvl="0">
      <w:start w:val="1"/>
      <w:numFmt w:val="decimal"/>
      <w:pStyle w:val="ListNumber1"/>
      <w:lvlText w:val="(%1)"/>
      <w:lvlJc w:val="left"/>
      <w:pPr>
        <w:tabs>
          <w:tab w:val="num" w:pos="1560"/>
        </w:tabs>
        <w:ind w:left="1560" w:hanging="709"/>
      </w:pPr>
      <w:rPr>
        <w:rFonts w:hint="default"/>
      </w:r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4"/>
    <w:multiLevelType w:val="singleLevel"/>
    <w:tmpl w:val="00000004"/>
    <w:name w:val="WW8Num4"/>
    <w:lvl w:ilvl="0">
      <w:start w:val="1"/>
      <w:numFmt w:val="bullet"/>
      <w:lvlText w:val=""/>
      <w:lvlJc w:val="left"/>
      <w:pPr>
        <w:tabs>
          <w:tab w:val="num" w:pos="0"/>
        </w:tabs>
        <w:ind w:left="0" w:firstLine="0"/>
      </w:pPr>
      <w:rPr>
        <w:rFonts w:ascii="Symbol" w:hAnsi="Symbol" w:cs="Wingdings" w:hint="default"/>
        <w:sz w:val="24"/>
        <w:szCs w:val="24"/>
        <w:lang w:val="en-GB"/>
      </w:rPr>
    </w:lvl>
  </w:abstractNum>
  <w:abstractNum w:abstractNumId="4">
    <w:nsid w:val="00000005"/>
    <w:multiLevelType w:val="singleLevel"/>
    <w:tmpl w:val="00000005"/>
    <w:name w:val="WW8Num5"/>
    <w:lvl w:ilvl="0">
      <w:start w:val="1"/>
      <w:numFmt w:val="bullet"/>
      <w:pStyle w:val="Bullets1"/>
      <w:lvlText w:val=""/>
      <w:lvlJc w:val="left"/>
      <w:pPr>
        <w:tabs>
          <w:tab w:val="num" w:pos="785"/>
        </w:tabs>
        <w:ind w:left="785" w:hanging="425"/>
      </w:pPr>
      <w:rPr>
        <w:rFonts w:ascii="Symbol" w:hAnsi="Symbol" w:cs="Wingdings" w:hint="default"/>
      </w:rPr>
    </w:lvl>
  </w:abstractNum>
  <w:abstractNum w:abstractNumId="5">
    <w:nsid w:val="00000006"/>
    <w:multiLevelType w:val="singleLevel"/>
    <w:tmpl w:val="00000006"/>
    <w:name w:val="WW8Num6"/>
    <w:lvl w:ilvl="0">
      <w:start w:val="1"/>
      <w:numFmt w:val="bullet"/>
      <w:lvlText w:val=""/>
      <w:lvlJc w:val="left"/>
      <w:pPr>
        <w:tabs>
          <w:tab w:val="num" w:pos="0"/>
        </w:tabs>
        <w:ind w:left="0" w:firstLine="0"/>
      </w:pPr>
      <w:rPr>
        <w:rFonts w:ascii="Symbol" w:hAnsi="Symbol" w:cs="Symbol" w:hint="default"/>
        <w:color w:val="00B050"/>
        <w:sz w:val="22"/>
        <w:szCs w:val="22"/>
        <w:lang w:val="en-GB"/>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Arial Narrow"/>
      </w:rPr>
    </w:lvl>
    <w:lvl w:ilvl="1">
      <w:start w:val="1"/>
      <w:numFmt w:val="bullet"/>
      <w:lvlText w:val=""/>
      <w:lvlJc w:val="left"/>
      <w:pPr>
        <w:tabs>
          <w:tab w:val="num" w:pos="1080"/>
        </w:tabs>
        <w:ind w:left="1080" w:hanging="360"/>
      </w:pPr>
      <w:rPr>
        <w:rFonts w:ascii="Symbol" w:hAnsi="Symbol" w:cs="Arial Narrow"/>
      </w:rPr>
    </w:lvl>
    <w:lvl w:ilvl="2">
      <w:start w:val="1"/>
      <w:numFmt w:val="bullet"/>
      <w:lvlText w:val=""/>
      <w:lvlJc w:val="left"/>
      <w:pPr>
        <w:tabs>
          <w:tab w:val="num" w:pos="1440"/>
        </w:tabs>
        <w:ind w:left="1440" w:hanging="360"/>
      </w:pPr>
      <w:rPr>
        <w:rFonts w:ascii="Symbol" w:hAnsi="Symbol" w:cs="Arial Narrow"/>
      </w:rPr>
    </w:lvl>
    <w:lvl w:ilvl="3">
      <w:start w:val="1"/>
      <w:numFmt w:val="bullet"/>
      <w:lvlText w:val=""/>
      <w:lvlJc w:val="left"/>
      <w:pPr>
        <w:tabs>
          <w:tab w:val="num" w:pos="1800"/>
        </w:tabs>
        <w:ind w:left="1800" w:hanging="360"/>
      </w:pPr>
      <w:rPr>
        <w:rFonts w:ascii="Symbol" w:hAnsi="Symbol" w:cs="Arial Narrow"/>
      </w:rPr>
    </w:lvl>
    <w:lvl w:ilvl="4">
      <w:start w:val="1"/>
      <w:numFmt w:val="bullet"/>
      <w:lvlText w:val=""/>
      <w:lvlJc w:val="left"/>
      <w:pPr>
        <w:tabs>
          <w:tab w:val="num" w:pos="2160"/>
        </w:tabs>
        <w:ind w:left="2160" w:hanging="360"/>
      </w:pPr>
      <w:rPr>
        <w:rFonts w:ascii="Symbol" w:hAnsi="Symbol" w:cs="Arial Narrow"/>
      </w:rPr>
    </w:lvl>
    <w:lvl w:ilvl="5">
      <w:start w:val="1"/>
      <w:numFmt w:val="bullet"/>
      <w:lvlText w:val=""/>
      <w:lvlJc w:val="left"/>
      <w:pPr>
        <w:tabs>
          <w:tab w:val="num" w:pos="2520"/>
        </w:tabs>
        <w:ind w:left="2520" w:hanging="360"/>
      </w:pPr>
      <w:rPr>
        <w:rFonts w:ascii="Symbol" w:hAnsi="Symbol" w:cs="Arial Narrow"/>
      </w:rPr>
    </w:lvl>
    <w:lvl w:ilvl="6">
      <w:start w:val="1"/>
      <w:numFmt w:val="bullet"/>
      <w:lvlText w:val=""/>
      <w:lvlJc w:val="left"/>
      <w:pPr>
        <w:tabs>
          <w:tab w:val="num" w:pos="2880"/>
        </w:tabs>
        <w:ind w:left="2880" w:hanging="360"/>
      </w:pPr>
      <w:rPr>
        <w:rFonts w:ascii="Symbol" w:hAnsi="Symbol" w:cs="Arial Narrow"/>
      </w:rPr>
    </w:lvl>
    <w:lvl w:ilvl="7">
      <w:start w:val="1"/>
      <w:numFmt w:val="bullet"/>
      <w:lvlText w:val=""/>
      <w:lvlJc w:val="left"/>
      <w:pPr>
        <w:tabs>
          <w:tab w:val="num" w:pos="3240"/>
        </w:tabs>
        <w:ind w:left="3240" w:hanging="360"/>
      </w:pPr>
      <w:rPr>
        <w:rFonts w:ascii="Symbol" w:hAnsi="Symbol" w:cs="Arial Narrow"/>
      </w:rPr>
    </w:lvl>
    <w:lvl w:ilvl="8">
      <w:start w:val="1"/>
      <w:numFmt w:val="bullet"/>
      <w:lvlText w:val=""/>
      <w:lvlJc w:val="left"/>
      <w:pPr>
        <w:tabs>
          <w:tab w:val="num" w:pos="3600"/>
        </w:tabs>
        <w:ind w:left="3600" w:hanging="360"/>
      </w:pPr>
      <w:rPr>
        <w:rFonts w:ascii="Symbol" w:hAnsi="Symbol" w:cs="Arial Narro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
      <w:lvlJc w:val="left"/>
      <w:pPr>
        <w:tabs>
          <w:tab w:val="num" w:pos="1080"/>
        </w:tabs>
        <w:ind w:left="1080" w:hanging="360"/>
      </w:pPr>
      <w:rPr>
        <w:rFonts w:ascii="Symbol" w:hAnsi="Symbol" w:cs="Symbol" w:hint="default"/>
        <w:sz w:val="22"/>
        <w:szCs w:val="22"/>
      </w:rPr>
    </w:lvl>
    <w:lvl w:ilvl="2">
      <w:start w:val="1"/>
      <w:numFmt w:val="bullet"/>
      <w:lvlText w:val=""/>
      <w:lvlJc w:val="left"/>
      <w:pPr>
        <w:tabs>
          <w:tab w:val="num" w:pos="1440"/>
        </w:tabs>
        <w:ind w:left="1440" w:hanging="360"/>
      </w:pPr>
      <w:rPr>
        <w:rFonts w:ascii="Symbol" w:hAnsi="Symbol" w:cs="Symbol" w:hint="default"/>
        <w:sz w:val="22"/>
        <w:szCs w:val="22"/>
      </w:rPr>
    </w:lvl>
    <w:lvl w:ilvl="3">
      <w:start w:val="1"/>
      <w:numFmt w:val="bullet"/>
      <w:lvlText w:val=""/>
      <w:lvlJc w:val="left"/>
      <w:pPr>
        <w:tabs>
          <w:tab w:val="num" w:pos="1800"/>
        </w:tabs>
        <w:ind w:left="1800" w:hanging="360"/>
      </w:pPr>
      <w:rPr>
        <w:rFonts w:ascii="Symbol" w:hAnsi="Symbol" w:cs="Symbol" w:hint="default"/>
        <w:sz w:val="22"/>
        <w:szCs w:val="22"/>
      </w:rPr>
    </w:lvl>
    <w:lvl w:ilvl="4">
      <w:start w:val="1"/>
      <w:numFmt w:val="bullet"/>
      <w:lvlText w:val=""/>
      <w:lvlJc w:val="left"/>
      <w:pPr>
        <w:tabs>
          <w:tab w:val="num" w:pos="2160"/>
        </w:tabs>
        <w:ind w:left="2160" w:hanging="360"/>
      </w:pPr>
      <w:rPr>
        <w:rFonts w:ascii="Symbol" w:hAnsi="Symbol" w:cs="Symbol" w:hint="default"/>
        <w:sz w:val="22"/>
        <w:szCs w:val="22"/>
      </w:rPr>
    </w:lvl>
    <w:lvl w:ilvl="5">
      <w:start w:val="1"/>
      <w:numFmt w:val="bullet"/>
      <w:lvlText w:val=""/>
      <w:lvlJc w:val="left"/>
      <w:pPr>
        <w:tabs>
          <w:tab w:val="num" w:pos="2520"/>
        </w:tabs>
        <w:ind w:left="2520" w:hanging="360"/>
      </w:pPr>
      <w:rPr>
        <w:rFonts w:ascii="Symbol" w:hAnsi="Symbol" w:cs="Symbol" w:hint="default"/>
        <w:sz w:val="22"/>
        <w:szCs w:val="22"/>
      </w:rPr>
    </w:lvl>
    <w:lvl w:ilvl="6">
      <w:start w:val="1"/>
      <w:numFmt w:val="bullet"/>
      <w:lvlText w:val=""/>
      <w:lvlJc w:val="left"/>
      <w:pPr>
        <w:tabs>
          <w:tab w:val="num" w:pos="2880"/>
        </w:tabs>
        <w:ind w:left="2880" w:hanging="360"/>
      </w:pPr>
      <w:rPr>
        <w:rFonts w:ascii="Symbol" w:hAnsi="Symbol" w:cs="Symbol" w:hint="default"/>
        <w:sz w:val="22"/>
        <w:szCs w:val="22"/>
      </w:rPr>
    </w:lvl>
    <w:lvl w:ilvl="7">
      <w:start w:val="1"/>
      <w:numFmt w:val="bullet"/>
      <w:lvlText w:val=""/>
      <w:lvlJc w:val="left"/>
      <w:pPr>
        <w:tabs>
          <w:tab w:val="num" w:pos="3240"/>
        </w:tabs>
        <w:ind w:left="3240" w:hanging="360"/>
      </w:pPr>
      <w:rPr>
        <w:rFonts w:ascii="Symbol" w:hAnsi="Symbol" w:cs="Symbol" w:hint="default"/>
        <w:sz w:val="22"/>
        <w:szCs w:val="22"/>
      </w:rPr>
    </w:lvl>
    <w:lvl w:ilvl="8">
      <w:start w:val="1"/>
      <w:numFmt w:val="bullet"/>
      <w:lvlText w:val=""/>
      <w:lvlJc w:val="left"/>
      <w:pPr>
        <w:tabs>
          <w:tab w:val="num" w:pos="3600"/>
        </w:tabs>
        <w:ind w:left="3600" w:hanging="360"/>
      </w:pPr>
      <w:rPr>
        <w:rFonts w:ascii="Symbol" w:hAnsi="Symbol" w:cs="Symbol" w:hint="default"/>
        <w:sz w:val="22"/>
        <w:szCs w:val="22"/>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Courier New" w:hint="default"/>
        <w:sz w:val="22"/>
        <w:szCs w:val="22"/>
      </w:rPr>
    </w:lvl>
    <w:lvl w:ilvl="1">
      <w:start w:val="1"/>
      <w:numFmt w:val="bullet"/>
      <w:lvlText w:val=""/>
      <w:lvlJc w:val="left"/>
      <w:pPr>
        <w:tabs>
          <w:tab w:val="num" w:pos="1080"/>
        </w:tabs>
        <w:ind w:left="1080" w:hanging="360"/>
      </w:pPr>
      <w:rPr>
        <w:rFonts w:ascii="Symbol" w:hAnsi="Symbol" w:cs="Courier New" w:hint="default"/>
        <w:sz w:val="22"/>
        <w:szCs w:val="22"/>
      </w:rPr>
    </w:lvl>
    <w:lvl w:ilvl="2">
      <w:start w:val="1"/>
      <w:numFmt w:val="bullet"/>
      <w:lvlText w:val=""/>
      <w:lvlJc w:val="left"/>
      <w:pPr>
        <w:tabs>
          <w:tab w:val="num" w:pos="1440"/>
        </w:tabs>
        <w:ind w:left="1440" w:hanging="360"/>
      </w:pPr>
      <w:rPr>
        <w:rFonts w:ascii="Symbol" w:hAnsi="Symbol" w:cs="Courier New" w:hint="default"/>
        <w:sz w:val="22"/>
        <w:szCs w:val="22"/>
      </w:rPr>
    </w:lvl>
    <w:lvl w:ilvl="3">
      <w:start w:val="1"/>
      <w:numFmt w:val="bullet"/>
      <w:lvlText w:val=""/>
      <w:lvlJc w:val="left"/>
      <w:pPr>
        <w:tabs>
          <w:tab w:val="num" w:pos="1800"/>
        </w:tabs>
        <w:ind w:left="1800" w:hanging="360"/>
      </w:pPr>
      <w:rPr>
        <w:rFonts w:ascii="Symbol" w:hAnsi="Symbol" w:cs="Courier New" w:hint="default"/>
        <w:sz w:val="22"/>
        <w:szCs w:val="22"/>
      </w:rPr>
    </w:lvl>
    <w:lvl w:ilvl="4">
      <w:start w:val="1"/>
      <w:numFmt w:val="bullet"/>
      <w:lvlText w:val=""/>
      <w:lvlJc w:val="left"/>
      <w:pPr>
        <w:tabs>
          <w:tab w:val="num" w:pos="2160"/>
        </w:tabs>
        <w:ind w:left="2160" w:hanging="360"/>
      </w:pPr>
      <w:rPr>
        <w:rFonts w:ascii="Symbol" w:hAnsi="Symbol" w:cs="Courier New" w:hint="default"/>
        <w:sz w:val="22"/>
        <w:szCs w:val="22"/>
      </w:rPr>
    </w:lvl>
    <w:lvl w:ilvl="5">
      <w:start w:val="1"/>
      <w:numFmt w:val="bullet"/>
      <w:lvlText w:val=""/>
      <w:lvlJc w:val="left"/>
      <w:pPr>
        <w:tabs>
          <w:tab w:val="num" w:pos="2520"/>
        </w:tabs>
        <w:ind w:left="2520" w:hanging="360"/>
      </w:pPr>
      <w:rPr>
        <w:rFonts w:ascii="Symbol" w:hAnsi="Symbol" w:cs="Courier New" w:hint="default"/>
        <w:sz w:val="22"/>
        <w:szCs w:val="22"/>
      </w:rPr>
    </w:lvl>
    <w:lvl w:ilvl="6">
      <w:start w:val="1"/>
      <w:numFmt w:val="bullet"/>
      <w:lvlText w:val=""/>
      <w:lvlJc w:val="left"/>
      <w:pPr>
        <w:tabs>
          <w:tab w:val="num" w:pos="2880"/>
        </w:tabs>
        <w:ind w:left="2880" w:hanging="360"/>
      </w:pPr>
      <w:rPr>
        <w:rFonts w:ascii="Symbol" w:hAnsi="Symbol" w:cs="Courier New" w:hint="default"/>
        <w:sz w:val="22"/>
        <w:szCs w:val="22"/>
      </w:rPr>
    </w:lvl>
    <w:lvl w:ilvl="7">
      <w:start w:val="1"/>
      <w:numFmt w:val="bullet"/>
      <w:lvlText w:val=""/>
      <w:lvlJc w:val="left"/>
      <w:pPr>
        <w:tabs>
          <w:tab w:val="num" w:pos="3240"/>
        </w:tabs>
        <w:ind w:left="3240" w:hanging="360"/>
      </w:pPr>
      <w:rPr>
        <w:rFonts w:ascii="Symbol" w:hAnsi="Symbol" w:cs="Courier New" w:hint="default"/>
        <w:sz w:val="22"/>
        <w:szCs w:val="22"/>
      </w:rPr>
    </w:lvl>
    <w:lvl w:ilvl="8">
      <w:start w:val="1"/>
      <w:numFmt w:val="bullet"/>
      <w:lvlText w:val=""/>
      <w:lvlJc w:val="left"/>
      <w:pPr>
        <w:tabs>
          <w:tab w:val="num" w:pos="3600"/>
        </w:tabs>
        <w:ind w:left="3600" w:hanging="360"/>
      </w:pPr>
      <w:rPr>
        <w:rFonts w:ascii="Symbol" w:hAnsi="Symbol" w:cs="Courier New" w:hint="default"/>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8A"/>
    <w:rsid w:val="00056B13"/>
    <w:rsid w:val="0009405A"/>
    <w:rsid w:val="00094B8A"/>
    <w:rsid w:val="000971B3"/>
    <w:rsid w:val="000C4D0C"/>
    <w:rsid w:val="000E390C"/>
    <w:rsid w:val="000F680B"/>
    <w:rsid w:val="001042BC"/>
    <w:rsid w:val="00104EAB"/>
    <w:rsid w:val="00135F43"/>
    <w:rsid w:val="00146860"/>
    <w:rsid w:val="00155D3A"/>
    <w:rsid w:val="001843F6"/>
    <w:rsid w:val="001B2A2A"/>
    <w:rsid w:val="001D79F3"/>
    <w:rsid w:val="00205D6C"/>
    <w:rsid w:val="00227AFA"/>
    <w:rsid w:val="002570AE"/>
    <w:rsid w:val="00273D51"/>
    <w:rsid w:val="002E127C"/>
    <w:rsid w:val="002E3E5A"/>
    <w:rsid w:val="003210EC"/>
    <w:rsid w:val="00323CA2"/>
    <w:rsid w:val="00334BD4"/>
    <w:rsid w:val="00346B8D"/>
    <w:rsid w:val="003641AA"/>
    <w:rsid w:val="00373C25"/>
    <w:rsid w:val="003934AE"/>
    <w:rsid w:val="003A5E95"/>
    <w:rsid w:val="003D22CE"/>
    <w:rsid w:val="00411C29"/>
    <w:rsid w:val="004227C3"/>
    <w:rsid w:val="00425FAB"/>
    <w:rsid w:val="004A1342"/>
    <w:rsid w:val="004A27A1"/>
    <w:rsid w:val="004A72FD"/>
    <w:rsid w:val="004B67C1"/>
    <w:rsid w:val="004C7F92"/>
    <w:rsid w:val="00505F86"/>
    <w:rsid w:val="00527FDD"/>
    <w:rsid w:val="00530FE3"/>
    <w:rsid w:val="005A4C5B"/>
    <w:rsid w:val="005B04CB"/>
    <w:rsid w:val="005B2CDB"/>
    <w:rsid w:val="005E3167"/>
    <w:rsid w:val="005E3786"/>
    <w:rsid w:val="00617E58"/>
    <w:rsid w:val="00737247"/>
    <w:rsid w:val="00757BD1"/>
    <w:rsid w:val="00797024"/>
    <w:rsid w:val="007A0720"/>
    <w:rsid w:val="007B1A7A"/>
    <w:rsid w:val="007B5D15"/>
    <w:rsid w:val="00801262"/>
    <w:rsid w:val="0081666D"/>
    <w:rsid w:val="0082273E"/>
    <w:rsid w:val="00824E1A"/>
    <w:rsid w:val="008250AD"/>
    <w:rsid w:val="00825C0F"/>
    <w:rsid w:val="008369CD"/>
    <w:rsid w:val="00846E9F"/>
    <w:rsid w:val="00852CDE"/>
    <w:rsid w:val="00855A67"/>
    <w:rsid w:val="00874F80"/>
    <w:rsid w:val="008B180E"/>
    <w:rsid w:val="008B51BE"/>
    <w:rsid w:val="008C3404"/>
    <w:rsid w:val="008D4E28"/>
    <w:rsid w:val="008D6056"/>
    <w:rsid w:val="008F5A33"/>
    <w:rsid w:val="00952A2C"/>
    <w:rsid w:val="009873EE"/>
    <w:rsid w:val="009908BF"/>
    <w:rsid w:val="00991CE4"/>
    <w:rsid w:val="00997A28"/>
    <w:rsid w:val="009A60F3"/>
    <w:rsid w:val="009A7044"/>
    <w:rsid w:val="00A0306D"/>
    <w:rsid w:val="00A322A3"/>
    <w:rsid w:val="00A4231E"/>
    <w:rsid w:val="00A923C9"/>
    <w:rsid w:val="00A96FC0"/>
    <w:rsid w:val="00AC5B43"/>
    <w:rsid w:val="00AD7FB7"/>
    <w:rsid w:val="00B109FA"/>
    <w:rsid w:val="00B1282D"/>
    <w:rsid w:val="00B4077D"/>
    <w:rsid w:val="00B52B1B"/>
    <w:rsid w:val="00B6307E"/>
    <w:rsid w:val="00B640BC"/>
    <w:rsid w:val="00B80F26"/>
    <w:rsid w:val="00B91FCF"/>
    <w:rsid w:val="00BA7CA9"/>
    <w:rsid w:val="00BC0F25"/>
    <w:rsid w:val="00BC5C2F"/>
    <w:rsid w:val="00BD2502"/>
    <w:rsid w:val="00BF5996"/>
    <w:rsid w:val="00C13221"/>
    <w:rsid w:val="00C17E3B"/>
    <w:rsid w:val="00C3467D"/>
    <w:rsid w:val="00C82CBF"/>
    <w:rsid w:val="00C90C24"/>
    <w:rsid w:val="00CD0B44"/>
    <w:rsid w:val="00CD7D6A"/>
    <w:rsid w:val="00CF2C92"/>
    <w:rsid w:val="00D046BC"/>
    <w:rsid w:val="00D13498"/>
    <w:rsid w:val="00D16B13"/>
    <w:rsid w:val="00D50214"/>
    <w:rsid w:val="00E02E16"/>
    <w:rsid w:val="00E25D8A"/>
    <w:rsid w:val="00E47889"/>
    <w:rsid w:val="00E576AB"/>
    <w:rsid w:val="00E93D65"/>
    <w:rsid w:val="00E947BF"/>
    <w:rsid w:val="00EA496E"/>
    <w:rsid w:val="00ED570B"/>
    <w:rsid w:val="00F004FC"/>
    <w:rsid w:val="00F03EDD"/>
    <w:rsid w:val="00F12262"/>
    <w:rsid w:val="00F53588"/>
    <w:rsid w:val="00F62AD0"/>
    <w:rsid w:val="00F831B4"/>
    <w:rsid w:val="00F83BCD"/>
    <w:rsid w:val="00FB4BD0"/>
    <w:rsid w:val="00FC3CD7"/>
    <w:rsid w:val="00FD5F95"/>
    <w:rsid w:val="00FE6B52"/>
    <w:rsid w:val="00FE7F8A"/>
    <w:rsid w:val="00FF1E47"/>
    <w:rsid w:val="00FF2F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95"/>
    <w:pPr>
      <w:suppressAutoHyphens/>
    </w:pPr>
    <w:rPr>
      <w:sz w:val="24"/>
      <w:szCs w:val="24"/>
      <w:lang w:val="en-GB" w:eastAsia="ar-SA"/>
    </w:rPr>
  </w:style>
  <w:style w:type="paragraph" w:styleId="Heading1">
    <w:name w:val="heading 1"/>
    <w:basedOn w:val="Normal"/>
    <w:next w:val="Normal"/>
    <w:qFormat/>
    <w:rsid w:val="00FD5F95"/>
    <w:pPr>
      <w:keepNext/>
      <w:numPr>
        <w:numId w:val="1"/>
      </w:numPr>
      <w:tabs>
        <w:tab w:val="left" w:pos="850"/>
      </w:tabs>
      <w:spacing w:before="360" w:after="120"/>
      <w:ind w:left="850" w:hanging="850"/>
      <w:jc w:val="both"/>
      <w:outlineLvl w:val="0"/>
    </w:pPr>
    <w:rPr>
      <w:rFonts w:ascii="Tunga" w:eastAsia="Arial Unicode MS" w:hAnsi="Tunga" w:cs="Tunga"/>
      <w:b/>
      <w:bCs/>
      <w:smallCaps/>
      <w:sz w:val="22"/>
      <w:szCs w:val="32"/>
    </w:rPr>
  </w:style>
  <w:style w:type="paragraph" w:styleId="Heading2">
    <w:name w:val="heading 2"/>
    <w:basedOn w:val="Normal"/>
    <w:next w:val="Normal"/>
    <w:qFormat/>
    <w:rsid w:val="00FD5F95"/>
    <w:pPr>
      <w:numPr>
        <w:ilvl w:val="1"/>
        <w:numId w:val="1"/>
      </w:numPr>
      <w:spacing w:before="200" w:line="276" w:lineRule="auto"/>
      <w:outlineLvl w:val="1"/>
    </w:pPr>
    <w:rPr>
      <w:rFonts w:ascii="Cambria" w:hAnsi="Cambria" w:cs="Cambria"/>
      <w:b/>
      <w:bCs/>
      <w:sz w:val="26"/>
      <w:szCs w:val="26"/>
    </w:rPr>
  </w:style>
  <w:style w:type="paragraph" w:styleId="Heading3">
    <w:name w:val="heading 3"/>
    <w:basedOn w:val="Normal"/>
    <w:next w:val="Normal"/>
    <w:qFormat/>
    <w:rsid w:val="00FD5F95"/>
    <w:pPr>
      <w:keepNext/>
      <w:numPr>
        <w:ilvl w:val="2"/>
        <w:numId w:val="1"/>
      </w:numPr>
      <w:tabs>
        <w:tab w:val="left" w:pos="850"/>
      </w:tabs>
      <w:spacing w:before="120" w:after="120"/>
      <w:ind w:left="850" w:hanging="850"/>
      <w:jc w:val="both"/>
      <w:outlineLvl w:val="2"/>
    </w:pPr>
    <w:rPr>
      <w:rFonts w:ascii="Tunga" w:eastAsia="Arial Unicode MS" w:hAnsi="Tunga" w:cs="Tunga"/>
      <w:bCs/>
      <w:i/>
      <w:sz w:val="22"/>
      <w:szCs w:val="26"/>
    </w:rPr>
  </w:style>
  <w:style w:type="paragraph" w:styleId="Heading4">
    <w:name w:val="heading 4"/>
    <w:basedOn w:val="Normal"/>
    <w:next w:val="Normal"/>
    <w:qFormat/>
    <w:rsid w:val="00FD5F95"/>
    <w:pPr>
      <w:keepNext/>
      <w:numPr>
        <w:ilvl w:val="3"/>
        <w:numId w:val="1"/>
      </w:numPr>
      <w:tabs>
        <w:tab w:val="left" w:pos="850"/>
      </w:tabs>
      <w:spacing w:before="120" w:after="120"/>
      <w:ind w:left="850" w:hanging="850"/>
      <w:jc w:val="both"/>
      <w:outlineLvl w:val="3"/>
    </w:pPr>
    <w:rPr>
      <w:rFonts w:ascii="Tunga" w:eastAsia="Arial Unicode MS" w:hAnsi="Tunga" w:cs="Tunga"/>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D5F95"/>
    <w:rPr>
      <w:rFonts w:ascii="Symbol" w:hAnsi="Symbol" w:cs="Symbol"/>
      <w:color w:val="auto"/>
    </w:rPr>
  </w:style>
  <w:style w:type="character" w:customStyle="1" w:styleId="WW8Num1z1">
    <w:name w:val="WW8Num1z1"/>
    <w:rsid w:val="00FD5F95"/>
  </w:style>
  <w:style w:type="character" w:customStyle="1" w:styleId="WW8Num1z2">
    <w:name w:val="WW8Num1z2"/>
    <w:rsid w:val="00FD5F95"/>
  </w:style>
  <w:style w:type="character" w:customStyle="1" w:styleId="WW8Num1z3">
    <w:name w:val="WW8Num1z3"/>
    <w:rsid w:val="00FD5F95"/>
  </w:style>
  <w:style w:type="character" w:customStyle="1" w:styleId="WW8Num1z4">
    <w:name w:val="WW8Num1z4"/>
    <w:rsid w:val="00FD5F95"/>
  </w:style>
  <w:style w:type="character" w:customStyle="1" w:styleId="WW8Num1z5">
    <w:name w:val="WW8Num1z5"/>
    <w:rsid w:val="00FD5F95"/>
  </w:style>
  <w:style w:type="character" w:customStyle="1" w:styleId="WW8Num1z6">
    <w:name w:val="WW8Num1z6"/>
    <w:rsid w:val="00FD5F95"/>
  </w:style>
  <w:style w:type="character" w:customStyle="1" w:styleId="WW8Num1z7">
    <w:name w:val="WW8Num1z7"/>
    <w:rsid w:val="00FD5F95"/>
  </w:style>
  <w:style w:type="character" w:customStyle="1" w:styleId="WW8Num1z8">
    <w:name w:val="WW8Num1z8"/>
    <w:rsid w:val="00FD5F95"/>
  </w:style>
  <w:style w:type="character" w:customStyle="1" w:styleId="WW8Num2z0">
    <w:name w:val="WW8Num2z0"/>
    <w:rsid w:val="00FD5F95"/>
    <w:rPr>
      <w:rFonts w:ascii="Arial Narrow" w:hAnsi="Arial Narrow" w:cs="Arial Narrow"/>
    </w:rPr>
  </w:style>
  <w:style w:type="character" w:customStyle="1" w:styleId="WW8Num3z0">
    <w:name w:val="WW8Num3z0"/>
    <w:rsid w:val="00FD5F95"/>
    <w:rPr>
      <w:rFonts w:hint="default"/>
    </w:rPr>
  </w:style>
  <w:style w:type="character" w:customStyle="1" w:styleId="WW8Num3z1">
    <w:name w:val="WW8Num3z1"/>
    <w:rsid w:val="00FD5F95"/>
  </w:style>
  <w:style w:type="character" w:customStyle="1" w:styleId="WW8Num3z2">
    <w:name w:val="WW8Num3z2"/>
    <w:rsid w:val="00FD5F95"/>
  </w:style>
  <w:style w:type="character" w:customStyle="1" w:styleId="WW8Num3z3">
    <w:name w:val="WW8Num3z3"/>
    <w:rsid w:val="00FD5F95"/>
  </w:style>
  <w:style w:type="character" w:customStyle="1" w:styleId="WW8Num3z4">
    <w:name w:val="WW8Num3z4"/>
    <w:rsid w:val="00FD5F95"/>
  </w:style>
  <w:style w:type="character" w:customStyle="1" w:styleId="WW8Num3z5">
    <w:name w:val="WW8Num3z5"/>
    <w:rsid w:val="00FD5F95"/>
  </w:style>
  <w:style w:type="character" w:customStyle="1" w:styleId="WW8Num3z6">
    <w:name w:val="WW8Num3z6"/>
    <w:rsid w:val="00FD5F95"/>
  </w:style>
  <w:style w:type="character" w:customStyle="1" w:styleId="WW8Num3z7">
    <w:name w:val="WW8Num3z7"/>
    <w:rsid w:val="00FD5F95"/>
  </w:style>
  <w:style w:type="character" w:customStyle="1" w:styleId="WW8Num3z8">
    <w:name w:val="WW8Num3z8"/>
    <w:rsid w:val="00FD5F95"/>
  </w:style>
  <w:style w:type="character" w:customStyle="1" w:styleId="WW8Num4z0">
    <w:name w:val="WW8Num4z0"/>
    <w:rsid w:val="00FD5F95"/>
    <w:rPr>
      <w:rFonts w:ascii="Wingdings" w:hAnsi="Wingdings" w:cs="Wingdings" w:hint="default"/>
      <w:sz w:val="24"/>
      <w:szCs w:val="24"/>
      <w:lang w:val="en-GB"/>
    </w:rPr>
  </w:style>
  <w:style w:type="character" w:customStyle="1" w:styleId="WW8Num5z0">
    <w:name w:val="WW8Num5z0"/>
    <w:rsid w:val="00FD5F95"/>
    <w:rPr>
      <w:rFonts w:ascii="Wingdings" w:hAnsi="Wingdings" w:cs="Wingdings" w:hint="default"/>
    </w:rPr>
  </w:style>
  <w:style w:type="character" w:customStyle="1" w:styleId="WW8Num6z0">
    <w:name w:val="WW8Num6z0"/>
    <w:rsid w:val="00FD5F95"/>
    <w:rPr>
      <w:rFonts w:ascii="Symbol" w:hAnsi="Symbol" w:cs="Symbol" w:hint="default"/>
      <w:color w:val="00B050"/>
      <w:sz w:val="22"/>
      <w:szCs w:val="22"/>
      <w:lang w:val="en-GB"/>
    </w:rPr>
  </w:style>
  <w:style w:type="character" w:customStyle="1" w:styleId="WW8Num7z0">
    <w:name w:val="WW8Num7z0"/>
    <w:rsid w:val="00FD5F95"/>
    <w:rPr>
      <w:rFonts w:cs="Arial Narrow"/>
    </w:rPr>
  </w:style>
  <w:style w:type="character" w:customStyle="1" w:styleId="WW8Num8z0">
    <w:name w:val="WW8Num8z0"/>
    <w:rsid w:val="00FD5F95"/>
    <w:rPr>
      <w:rFonts w:ascii="Symbol" w:hAnsi="Symbol" w:cs="Symbol" w:hint="default"/>
      <w:sz w:val="22"/>
      <w:szCs w:val="22"/>
    </w:rPr>
  </w:style>
  <w:style w:type="character" w:customStyle="1" w:styleId="WW8Num9z0">
    <w:name w:val="WW8Num9z0"/>
    <w:rsid w:val="00FD5F95"/>
    <w:rPr>
      <w:rFonts w:ascii="Courier New" w:hAnsi="Courier New" w:cs="Courier New" w:hint="default"/>
      <w:sz w:val="22"/>
      <w:szCs w:val="22"/>
    </w:rPr>
  </w:style>
  <w:style w:type="character" w:customStyle="1" w:styleId="WW8Num7z1">
    <w:name w:val="WW8Num7z1"/>
    <w:rsid w:val="00FD5F95"/>
  </w:style>
  <w:style w:type="character" w:customStyle="1" w:styleId="WW8Num7z2">
    <w:name w:val="WW8Num7z2"/>
    <w:rsid w:val="00FD5F95"/>
    <w:rPr>
      <w:rFonts w:ascii="Times New Roman" w:hAnsi="Times New Roman" w:cs="Times New Roman"/>
    </w:rPr>
  </w:style>
  <w:style w:type="character" w:customStyle="1" w:styleId="WW8Num7z3">
    <w:name w:val="WW8Num7z3"/>
    <w:rsid w:val="00FD5F95"/>
    <w:rPr>
      <w:rFonts w:ascii="Symbol" w:hAnsi="Symbol" w:cs="Symbol" w:hint="default"/>
    </w:rPr>
  </w:style>
  <w:style w:type="character" w:customStyle="1" w:styleId="WW8Num7z4">
    <w:name w:val="WW8Num7z4"/>
    <w:rsid w:val="00FD5F95"/>
  </w:style>
  <w:style w:type="character" w:customStyle="1" w:styleId="WW8Num7z5">
    <w:name w:val="WW8Num7z5"/>
    <w:rsid w:val="00FD5F95"/>
  </w:style>
  <w:style w:type="character" w:customStyle="1" w:styleId="WW8Num7z6">
    <w:name w:val="WW8Num7z6"/>
    <w:rsid w:val="00FD5F95"/>
  </w:style>
  <w:style w:type="character" w:customStyle="1" w:styleId="WW8Num7z7">
    <w:name w:val="WW8Num7z7"/>
    <w:rsid w:val="00FD5F95"/>
  </w:style>
  <w:style w:type="character" w:customStyle="1" w:styleId="WW8Num7z8">
    <w:name w:val="WW8Num7z8"/>
    <w:rsid w:val="00FD5F95"/>
  </w:style>
  <w:style w:type="character" w:customStyle="1" w:styleId="WW8Num2z1">
    <w:name w:val="WW8Num2z1"/>
    <w:rsid w:val="00FD5F95"/>
    <w:rPr>
      <w:rFonts w:hint="default"/>
    </w:rPr>
  </w:style>
  <w:style w:type="character" w:customStyle="1" w:styleId="WW8Num4z1">
    <w:name w:val="WW8Num4z1"/>
    <w:rsid w:val="00FD5F95"/>
    <w:rPr>
      <w:rFonts w:ascii="Courier New" w:hAnsi="Courier New" w:cs="Courier New" w:hint="default"/>
    </w:rPr>
  </w:style>
  <w:style w:type="character" w:customStyle="1" w:styleId="WW8Num4z3">
    <w:name w:val="WW8Num4z3"/>
    <w:rsid w:val="00FD5F95"/>
    <w:rPr>
      <w:rFonts w:ascii="Symbol" w:hAnsi="Symbol" w:cs="Symbol" w:hint="default"/>
    </w:rPr>
  </w:style>
  <w:style w:type="character" w:customStyle="1" w:styleId="WW8Num6z1">
    <w:name w:val="WW8Num6z1"/>
    <w:rsid w:val="00FD5F95"/>
    <w:rPr>
      <w:rFonts w:ascii="Courier New" w:hAnsi="Courier New" w:cs="Courier New" w:hint="default"/>
    </w:rPr>
  </w:style>
  <w:style w:type="character" w:customStyle="1" w:styleId="WW8Num6z2">
    <w:name w:val="WW8Num6z2"/>
    <w:rsid w:val="00FD5F95"/>
    <w:rPr>
      <w:rFonts w:ascii="Wingdings" w:hAnsi="Wingdings" w:cs="Wingdings" w:hint="default"/>
    </w:rPr>
  </w:style>
  <w:style w:type="character" w:customStyle="1" w:styleId="WW8Num8z1">
    <w:name w:val="WW8Num8z1"/>
    <w:rsid w:val="00FD5F95"/>
    <w:rPr>
      <w:rFonts w:ascii="Courier New" w:hAnsi="Courier New" w:cs="Courier New" w:hint="default"/>
    </w:rPr>
  </w:style>
  <w:style w:type="character" w:customStyle="1" w:styleId="WW8Num8z2">
    <w:name w:val="WW8Num8z2"/>
    <w:rsid w:val="00FD5F95"/>
    <w:rPr>
      <w:rFonts w:ascii="Wingdings" w:hAnsi="Wingdings" w:cs="Wingdings" w:hint="default"/>
    </w:rPr>
  </w:style>
  <w:style w:type="character" w:customStyle="1" w:styleId="WW8Num9z2">
    <w:name w:val="WW8Num9z2"/>
    <w:rsid w:val="00FD5F95"/>
    <w:rPr>
      <w:rFonts w:ascii="Wingdings" w:hAnsi="Wingdings" w:cs="Wingdings" w:hint="default"/>
    </w:rPr>
  </w:style>
  <w:style w:type="character" w:customStyle="1" w:styleId="WW8Num9z3">
    <w:name w:val="WW8Num9z3"/>
    <w:rsid w:val="00FD5F95"/>
    <w:rPr>
      <w:rFonts w:ascii="Symbol" w:hAnsi="Symbol" w:cs="Symbol" w:hint="default"/>
    </w:rPr>
  </w:style>
  <w:style w:type="character" w:customStyle="1" w:styleId="WW8Num10z0">
    <w:name w:val="WW8Num10z0"/>
    <w:rsid w:val="00FD5F95"/>
    <w:rPr>
      <w:rFonts w:ascii="Symbol" w:hAnsi="Symbol" w:cs="Symbol" w:hint="default"/>
    </w:rPr>
  </w:style>
  <w:style w:type="character" w:customStyle="1" w:styleId="WW8Num10z1">
    <w:name w:val="WW8Num10z1"/>
    <w:rsid w:val="00FD5F95"/>
    <w:rPr>
      <w:rFonts w:hint="default"/>
    </w:rPr>
  </w:style>
  <w:style w:type="character" w:customStyle="1" w:styleId="WW8Num10z2">
    <w:name w:val="WW8Num10z2"/>
    <w:rsid w:val="00FD5F95"/>
    <w:rPr>
      <w:rFonts w:ascii="Wingdings" w:hAnsi="Wingdings" w:cs="Wingdings" w:hint="default"/>
    </w:rPr>
  </w:style>
  <w:style w:type="character" w:customStyle="1" w:styleId="WW8Num10z4">
    <w:name w:val="WW8Num10z4"/>
    <w:rsid w:val="00FD5F95"/>
    <w:rPr>
      <w:rFonts w:ascii="Courier New" w:hAnsi="Courier New" w:cs="Courier New" w:hint="default"/>
    </w:rPr>
  </w:style>
  <w:style w:type="character" w:customStyle="1" w:styleId="WW8Num11z0">
    <w:name w:val="WW8Num11z0"/>
    <w:rsid w:val="00FD5F95"/>
    <w:rPr>
      <w:rFonts w:ascii="Symbol" w:hAnsi="Symbol" w:cs="Symbol" w:hint="default"/>
      <w:color w:val="00B050"/>
      <w:sz w:val="24"/>
      <w:szCs w:val="24"/>
      <w:lang w:val="en-GB"/>
    </w:rPr>
  </w:style>
  <w:style w:type="character" w:customStyle="1" w:styleId="WW8Num11z1">
    <w:name w:val="WW8Num11z1"/>
    <w:rsid w:val="00FD5F95"/>
    <w:rPr>
      <w:rFonts w:ascii="Courier New" w:hAnsi="Courier New" w:cs="Courier New" w:hint="default"/>
    </w:rPr>
  </w:style>
  <w:style w:type="character" w:customStyle="1" w:styleId="WW8Num11z2">
    <w:name w:val="WW8Num11z2"/>
    <w:rsid w:val="00FD5F95"/>
    <w:rPr>
      <w:rFonts w:ascii="Wingdings" w:hAnsi="Wingdings" w:cs="Wingdings" w:hint="default"/>
    </w:rPr>
  </w:style>
  <w:style w:type="character" w:customStyle="1" w:styleId="WW8Num12z0">
    <w:name w:val="WW8Num12z0"/>
    <w:rsid w:val="00FD5F95"/>
    <w:rPr>
      <w:rFonts w:ascii="Calibri" w:eastAsia="Times New Roman" w:hAnsi="Calibri" w:cs="Times New Roman" w:hint="default"/>
      <w:color w:val="000000"/>
    </w:rPr>
  </w:style>
  <w:style w:type="character" w:customStyle="1" w:styleId="WW8Num12z1">
    <w:name w:val="WW8Num12z1"/>
    <w:rsid w:val="00FD5F95"/>
    <w:rPr>
      <w:rFonts w:ascii="Courier New" w:hAnsi="Courier New" w:cs="Courier New" w:hint="default"/>
    </w:rPr>
  </w:style>
  <w:style w:type="character" w:customStyle="1" w:styleId="WW8Num12z2">
    <w:name w:val="WW8Num12z2"/>
    <w:rsid w:val="00FD5F95"/>
    <w:rPr>
      <w:rFonts w:ascii="Wingdings" w:hAnsi="Wingdings" w:cs="Wingdings" w:hint="default"/>
    </w:rPr>
  </w:style>
  <w:style w:type="character" w:customStyle="1" w:styleId="WW8Num12z3">
    <w:name w:val="WW8Num12z3"/>
    <w:rsid w:val="00FD5F95"/>
    <w:rPr>
      <w:rFonts w:ascii="Symbol" w:hAnsi="Symbol" w:cs="Symbol" w:hint="default"/>
    </w:rPr>
  </w:style>
  <w:style w:type="character" w:customStyle="1" w:styleId="WW8Num13z0">
    <w:name w:val="WW8Num13z0"/>
    <w:rsid w:val="00FD5F95"/>
    <w:rPr>
      <w:rFonts w:ascii="Symbol" w:hAnsi="Symbol" w:cs="Symbol" w:hint="default"/>
    </w:rPr>
  </w:style>
  <w:style w:type="character" w:customStyle="1" w:styleId="WW8Num13z2">
    <w:name w:val="WW8Num13z2"/>
    <w:rsid w:val="00FD5F95"/>
    <w:rPr>
      <w:rFonts w:ascii="Wingdings" w:hAnsi="Wingdings" w:cs="Wingdings" w:hint="default"/>
    </w:rPr>
  </w:style>
  <w:style w:type="character" w:customStyle="1" w:styleId="WW8Num13z4">
    <w:name w:val="WW8Num13z4"/>
    <w:rsid w:val="00FD5F95"/>
    <w:rPr>
      <w:rFonts w:ascii="Courier New" w:hAnsi="Courier New" w:cs="Courier New" w:hint="default"/>
    </w:rPr>
  </w:style>
  <w:style w:type="character" w:customStyle="1" w:styleId="WW8Num14z0">
    <w:name w:val="WW8Num14z0"/>
    <w:rsid w:val="00FD5F95"/>
    <w:rPr>
      <w:rFonts w:hint="default"/>
    </w:rPr>
  </w:style>
  <w:style w:type="character" w:customStyle="1" w:styleId="WW8Num14z1">
    <w:name w:val="WW8Num14z1"/>
    <w:rsid w:val="00FD5F95"/>
  </w:style>
  <w:style w:type="character" w:customStyle="1" w:styleId="WW8Num14z2">
    <w:name w:val="WW8Num14z2"/>
    <w:rsid w:val="00FD5F95"/>
  </w:style>
  <w:style w:type="character" w:customStyle="1" w:styleId="WW8Num14z3">
    <w:name w:val="WW8Num14z3"/>
    <w:rsid w:val="00FD5F95"/>
  </w:style>
  <w:style w:type="character" w:customStyle="1" w:styleId="WW8Num14z4">
    <w:name w:val="WW8Num14z4"/>
    <w:rsid w:val="00FD5F95"/>
  </w:style>
  <w:style w:type="character" w:customStyle="1" w:styleId="WW8Num14z5">
    <w:name w:val="WW8Num14z5"/>
    <w:rsid w:val="00FD5F95"/>
  </w:style>
  <w:style w:type="character" w:customStyle="1" w:styleId="WW8Num14z6">
    <w:name w:val="WW8Num14z6"/>
    <w:rsid w:val="00FD5F95"/>
  </w:style>
  <w:style w:type="character" w:customStyle="1" w:styleId="WW8Num14z7">
    <w:name w:val="WW8Num14z7"/>
    <w:rsid w:val="00FD5F95"/>
  </w:style>
  <w:style w:type="character" w:customStyle="1" w:styleId="WW8Num14z8">
    <w:name w:val="WW8Num14z8"/>
    <w:rsid w:val="00FD5F95"/>
  </w:style>
  <w:style w:type="character" w:customStyle="1" w:styleId="WW8Num15z0">
    <w:name w:val="WW8Num15z0"/>
    <w:rsid w:val="00FD5F95"/>
    <w:rPr>
      <w:rFonts w:ascii="Wingdings" w:hAnsi="Wingdings" w:cs="Wingdings" w:hint="default"/>
    </w:rPr>
  </w:style>
  <w:style w:type="character" w:customStyle="1" w:styleId="WW8Num16z0">
    <w:name w:val="WW8Num16z0"/>
    <w:rsid w:val="00FD5F95"/>
    <w:rPr>
      <w:rFonts w:ascii="Calibri" w:eastAsia="Times New Roman" w:hAnsi="Calibri" w:cs="Arial" w:hint="default"/>
    </w:rPr>
  </w:style>
  <w:style w:type="character" w:customStyle="1" w:styleId="WW8Num16z1">
    <w:name w:val="WW8Num16z1"/>
    <w:rsid w:val="00FD5F95"/>
    <w:rPr>
      <w:rFonts w:ascii="Courier New" w:hAnsi="Courier New" w:cs="Courier New" w:hint="default"/>
    </w:rPr>
  </w:style>
  <w:style w:type="character" w:customStyle="1" w:styleId="WW8Num16z2">
    <w:name w:val="WW8Num16z2"/>
    <w:rsid w:val="00FD5F95"/>
    <w:rPr>
      <w:rFonts w:ascii="Wingdings" w:hAnsi="Wingdings" w:cs="Wingdings" w:hint="default"/>
    </w:rPr>
  </w:style>
  <w:style w:type="character" w:customStyle="1" w:styleId="WW8Num16z3">
    <w:name w:val="WW8Num16z3"/>
    <w:rsid w:val="00FD5F95"/>
    <w:rPr>
      <w:rFonts w:ascii="Symbol" w:hAnsi="Symbol" w:cs="Symbol" w:hint="default"/>
    </w:rPr>
  </w:style>
  <w:style w:type="character" w:customStyle="1" w:styleId="WW8Num17z0">
    <w:name w:val="WW8Num17z0"/>
    <w:rsid w:val="00FD5F95"/>
    <w:rPr>
      <w:rFonts w:ascii="Wingdings" w:hAnsi="Wingdings" w:cs="Wingdings" w:hint="default"/>
    </w:rPr>
  </w:style>
  <w:style w:type="character" w:customStyle="1" w:styleId="WW8Num17z1">
    <w:name w:val="WW8Num17z1"/>
    <w:rsid w:val="00FD5F95"/>
    <w:rPr>
      <w:rFonts w:ascii="Courier New" w:hAnsi="Courier New" w:cs="Courier New" w:hint="default"/>
    </w:rPr>
  </w:style>
  <w:style w:type="character" w:customStyle="1" w:styleId="WW8Num17z3">
    <w:name w:val="WW8Num17z3"/>
    <w:rsid w:val="00FD5F95"/>
    <w:rPr>
      <w:rFonts w:ascii="Symbol" w:hAnsi="Symbol" w:cs="Symbol" w:hint="default"/>
    </w:rPr>
  </w:style>
  <w:style w:type="character" w:customStyle="1" w:styleId="WW8Num18z0">
    <w:name w:val="WW8Num18z0"/>
    <w:rsid w:val="00FD5F95"/>
    <w:rPr>
      <w:rFonts w:ascii="Wingdings" w:hAnsi="Wingdings" w:cs="Wingdings" w:hint="default"/>
    </w:rPr>
  </w:style>
  <w:style w:type="character" w:customStyle="1" w:styleId="WW8Num19z0">
    <w:name w:val="WW8Num19z0"/>
    <w:rsid w:val="00FD5F95"/>
    <w:rPr>
      <w:rFonts w:ascii="Symbol" w:hAnsi="Symbol" w:cs="Symbol" w:hint="default"/>
    </w:rPr>
  </w:style>
  <w:style w:type="character" w:customStyle="1" w:styleId="WW8Num19z1">
    <w:name w:val="WW8Num19z1"/>
    <w:rsid w:val="00FD5F95"/>
    <w:rPr>
      <w:rFonts w:ascii="Courier New" w:hAnsi="Courier New" w:cs="Courier New" w:hint="default"/>
    </w:rPr>
  </w:style>
  <w:style w:type="character" w:customStyle="1" w:styleId="WW8Num19z2">
    <w:name w:val="WW8Num19z2"/>
    <w:rsid w:val="00FD5F95"/>
    <w:rPr>
      <w:rFonts w:ascii="Wingdings" w:hAnsi="Wingdings" w:cs="Wingdings" w:hint="default"/>
    </w:rPr>
  </w:style>
  <w:style w:type="character" w:customStyle="1" w:styleId="WW8Num20z0">
    <w:name w:val="WW8Num20z0"/>
    <w:rsid w:val="00FD5F95"/>
    <w:rPr>
      <w:rFonts w:ascii="Wingdings" w:hAnsi="Wingdings" w:cs="Wingdings" w:hint="default"/>
    </w:rPr>
  </w:style>
  <w:style w:type="character" w:customStyle="1" w:styleId="WW8Num21z0">
    <w:name w:val="WW8Num21z0"/>
    <w:rsid w:val="00FD5F95"/>
    <w:rPr>
      <w:rFonts w:ascii="Symbol" w:hAnsi="Symbol" w:cs="Symbol" w:hint="default"/>
      <w:color w:val="00B050"/>
      <w:sz w:val="24"/>
      <w:szCs w:val="24"/>
      <w:lang w:val="en-GB"/>
    </w:rPr>
  </w:style>
  <w:style w:type="character" w:customStyle="1" w:styleId="WW8Num21z1">
    <w:name w:val="WW8Num21z1"/>
    <w:rsid w:val="00FD5F95"/>
    <w:rPr>
      <w:rFonts w:ascii="Courier New" w:hAnsi="Courier New" w:cs="Courier New" w:hint="default"/>
    </w:rPr>
  </w:style>
  <w:style w:type="character" w:customStyle="1" w:styleId="WW8Num21z2">
    <w:name w:val="WW8Num21z2"/>
    <w:rsid w:val="00FD5F95"/>
    <w:rPr>
      <w:rFonts w:ascii="Wingdings" w:hAnsi="Wingdings" w:cs="Wingdings" w:hint="default"/>
    </w:rPr>
  </w:style>
  <w:style w:type="character" w:customStyle="1" w:styleId="WW8Num22z0">
    <w:name w:val="WW8Num22z0"/>
    <w:rsid w:val="00FD5F95"/>
    <w:rPr>
      <w:rFonts w:hint="default"/>
    </w:rPr>
  </w:style>
  <w:style w:type="character" w:customStyle="1" w:styleId="WW8Num22z1">
    <w:name w:val="WW8Num22z1"/>
    <w:rsid w:val="00FD5F95"/>
    <w:rPr>
      <w:rFonts w:hint="default"/>
      <w:b/>
      <w:lang w:val="en-US"/>
    </w:rPr>
  </w:style>
  <w:style w:type="character" w:customStyle="1" w:styleId="WW8Num23z0">
    <w:name w:val="WW8Num23z0"/>
    <w:rsid w:val="00FD5F95"/>
    <w:rPr>
      <w:rFonts w:ascii="Wingdings" w:hAnsi="Wingdings" w:cs="Wingdings" w:hint="default"/>
    </w:rPr>
  </w:style>
  <w:style w:type="character" w:customStyle="1" w:styleId="WW8Num23z1">
    <w:name w:val="WW8Num23z1"/>
    <w:rsid w:val="00FD5F95"/>
    <w:rPr>
      <w:rFonts w:ascii="Courier New" w:hAnsi="Courier New" w:cs="Courier New" w:hint="default"/>
    </w:rPr>
  </w:style>
  <w:style w:type="character" w:customStyle="1" w:styleId="WW8Num23z3">
    <w:name w:val="WW8Num23z3"/>
    <w:rsid w:val="00FD5F95"/>
    <w:rPr>
      <w:rFonts w:ascii="Symbol" w:hAnsi="Symbol" w:cs="Symbol" w:hint="default"/>
    </w:rPr>
  </w:style>
  <w:style w:type="character" w:customStyle="1" w:styleId="WW8Num24z0">
    <w:name w:val="WW8Num24z0"/>
    <w:rsid w:val="00FD5F95"/>
    <w:rPr>
      <w:rFonts w:hint="default"/>
    </w:rPr>
  </w:style>
  <w:style w:type="character" w:customStyle="1" w:styleId="WW8Num24z1">
    <w:name w:val="WW8Num24z1"/>
    <w:rsid w:val="00FD5F95"/>
    <w:rPr>
      <w:rFonts w:ascii="Courier New" w:hAnsi="Courier New" w:cs="Courier New" w:hint="default"/>
    </w:rPr>
  </w:style>
  <w:style w:type="character" w:customStyle="1" w:styleId="WW8Num24z2">
    <w:name w:val="WW8Num24z2"/>
    <w:rsid w:val="00FD5F95"/>
    <w:rPr>
      <w:rFonts w:ascii="Wingdings" w:hAnsi="Wingdings" w:cs="Wingdings" w:hint="default"/>
    </w:rPr>
  </w:style>
  <w:style w:type="character" w:customStyle="1" w:styleId="WW8Num24z3">
    <w:name w:val="WW8Num24z3"/>
    <w:rsid w:val="00FD5F95"/>
    <w:rPr>
      <w:rFonts w:ascii="Symbol" w:hAnsi="Symbol" w:cs="Symbol" w:hint="default"/>
    </w:rPr>
  </w:style>
  <w:style w:type="character" w:customStyle="1" w:styleId="WW8Num25z0">
    <w:name w:val="WW8Num25z0"/>
    <w:rsid w:val="00FD5F95"/>
    <w:rPr>
      <w:b/>
      <w:u w:val="none"/>
    </w:rPr>
  </w:style>
  <w:style w:type="character" w:customStyle="1" w:styleId="WW8Num25z1">
    <w:name w:val="WW8Num25z1"/>
    <w:rsid w:val="00FD5F95"/>
    <w:rPr>
      <w:rFonts w:hint="default"/>
    </w:rPr>
  </w:style>
  <w:style w:type="character" w:customStyle="1" w:styleId="WW8Num26z0">
    <w:name w:val="WW8Num26z0"/>
    <w:rsid w:val="00FD5F95"/>
    <w:rPr>
      <w:rFonts w:ascii="Wingdings" w:hAnsi="Wingdings" w:cs="Wingdings" w:hint="default"/>
    </w:rPr>
  </w:style>
  <w:style w:type="character" w:customStyle="1" w:styleId="WW8Num27z0">
    <w:name w:val="WW8Num27z0"/>
    <w:rsid w:val="00FD5F95"/>
    <w:rPr>
      <w:rFonts w:ascii="Wingdings" w:hAnsi="Wingdings" w:cs="Wingdings" w:hint="default"/>
    </w:rPr>
  </w:style>
  <w:style w:type="character" w:customStyle="1" w:styleId="WW8Num27z1">
    <w:name w:val="WW8Num27z1"/>
    <w:rsid w:val="00FD5F95"/>
    <w:rPr>
      <w:rFonts w:ascii="Courier New" w:hAnsi="Courier New" w:cs="Courier New" w:hint="default"/>
    </w:rPr>
  </w:style>
  <w:style w:type="character" w:customStyle="1" w:styleId="WW8Num27z3">
    <w:name w:val="WW8Num27z3"/>
    <w:rsid w:val="00FD5F95"/>
    <w:rPr>
      <w:rFonts w:ascii="Symbol" w:hAnsi="Symbol" w:cs="Symbol" w:hint="default"/>
    </w:rPr>
  </w:style>
  <w:style w:type="character" w:customStyle="1" w:styleId="WW8Num28z0">
    <w:name w:val="WW8Num28z0"/>
    <w:rsid w:val="00FD5F95"/>
    <w:rPr>
      <w:rFonts w:hint="default"/>
    </w:rPr>
  </w:style>
  <w:style w:type="character" w:customStyle="1" w:styleId="WW8Num28z1">
    <w:name w:val="WW8Num28z1"/>
    <w:rsid w:val="00FD5F95"/>
  </w:style>
  <w:style w:type="character" w:customStyle="1" w:styleId="WW8Num28z2">
    <w:name w:val="WW8Num28z2"/>
    <w:rsid w:val="00FD5F95"/>
  </w:style>
  <w:style w:type="character" w:customStyle="1" w:styleId="WW8Num28z3">
    <w:name w:val="WW8Num28z3"/>
    <w:rsid w:val="00FD5F95"/>
  </w:style>
  <w:style w:type="character" w:customStyle="1" w:styleId="WW8Num28z4">
    <w:name w:val="WW8Num28z4"/>
    <w:rsid w:val="00FD5F95"/>
  </w:style>
  <w:style w:type="character" w:customStyle="1" w:styleId="WW8Num28z5">
    <w:name w:val="WW8Num28z5"/>
    <w:rsid w:val="00FD5F95"/>
  </w:style>
  <w:style w:type="character" w:customStyle="1" w:styleId="WW8Num28z6">
    <w:name w:val="WW8Num28z6"/>
    <w:rsid w:val="00FD5F95"/>
  </w:style>
  <w:style w:type="character" w:customStyle="1" w:styleId="WW8Num28z7">
    <w:name w:val="WW8Num28z7"/>
    <w:rsid w:val="00FD5F95"/>
  </w:style>
  <w:style w:type="character" w:customStyle="1" w:styleId="WW8Num28z8">
    <w:name w:val="WW8Num28z8"/>
    <w:rsid w:val="00FD5F95"/>
  </w:style>
  <w:style w:type="character" w:customStyle="1" w:styleId="WW8Num29z0">
    <w:name w:val="WW8Num29z0"/>
    <w:rsid w:val="00FD5F95"/>
    <w:rPr>
      <w:rFonts w:ascii="Arial" w:eastAsia="Times New Roman" w:hAnsi="Arial" w:cs="Arial" w:hint="default"/>
    </w:rPr>
  </w:style>
  <w:style w:type="character" w:customStyle="1" w:styleId="WW8Num29z1">
    <w:name w:val="WW8Num29z1"/>
    <w:rsid w:val="00FD5F95"/>
    <w:rPr>
      <w:rFonts w:hint="default"/>
    </w:rPr>
  </w:style>
  <w:style w:type="character" w:customStyle="1" w:styleId="WW8Num30z0">
    <w:name w:val="WW8Num30z0"/>
    <w:rsid w:val="00FD5F95"/>
    <w:rPr>
      <w:rFonts w:ascii="Wingdings" w:hAnsi="Wingdings" w:cs="Wingdings" w:hint="default"/>
    </w:rPr>
  </w:style>
  <w:style w:type="character" w:customStyle="1" w:styleId="WW8Num30z1">
    <w:name w:val="WW8Num30z1"/>
    <w:rsid w:val="00FD5F95"/>
    <w:rPr>
      <w:rFonts w:ascii="Courier New" w:hAnsi="Courier New" w:cs="Courier New" w:hint="default"/>
    </w:rPr>
  </w:style>
  <w:style w:type="character" w:customStyle="1" w:styleId="WW8Num30z3">
    <w:name w:val="WW8Num30z3"/>
    <w:rsid w:val="00FD5F95"/>
    <w:rPr>
      <w:rFonts w:ascii="Symbol" w:hAnsi="Symbol" w:cs="Symbol" w:hint="default"/>
    </w:rPr>
  </w:style>
  <w:style w:type="character" w:customStyle="1" w:styleId="WW8Num31z0">
    <w:name w:val="WW8Num31z0"/>
    <w:rsid w:val="00FD5F95"/>
  </w:style>
  <w:style w:type="character" w:customStyle="1" w:styleId="WW8Num31z1">
    <w:name w:val="WW8Num31z1"/>
    <w:rsid w:val="00FD5F95"/>
  </w:style>
  <w:style w:type="character" w:customStyle="1" w:styleId="WW8Num31z2">
    <w:name w:val="WW8Num31z2"/>
    <w:rsid w:val="00FD5F95"/>
  </w:style>
  <w:style w:type="character" w:customStyle="1" w:styleId="WW8Num31z3">
    <w:name w:val="WW8Num31z3"/>
    <w:rsid w:val="00FD5F95"/>
  </w:style>
  <w:style w:type="character" w:customStyle="1" w:styleId="WW8Num31z4">
    <w:name w:val="WW8Num31z4"/>
    <w:rsid w:val="00FD5F95"/>
  </w:style>
  <w:style w:type="character" w:customStyle="1" w:styleId="WW8Num31z5">
    <w:name w:val="WW8Num31z5"/>
    <w:rsid w:val="00FD5F95"/>
  </w:style>
  <w:style w:type="character" w:customStyle="1" w:styleId="WW8Num31z6">
    <w:name w:val="WW8Num31z6"/>
    <w:rsid w:val="00FD5F95"/>
  </w:style>
  <w:style w:type="character" w:customStyle="1" w:styleId="WW8Num31z7">
    <w:name w:val="WW8Num31z7"/>
    <w:rsid w:val="00FD5F95"/>
  </w:style>
  <w:style w:type="character" w:customStyle="1" w:styleId="WW8Num31z8">
    <w:name w:val="WW8Num31z8"/>
    <w:rsid w:val="00FD5F95"/>
  </w:style>
  <w:style w:type="character" w:customStyle="1" w:styleId="WW8Num32z0">
    <w:name w:val="WW8Num32z0"/>
    <w:rsid w:val="00FD5F95"/>
    <w:rPr>
      <w:rFonts w:ascii="Times New Roman" w:eastAsia="Times New Roman" w:hAnsi="Times New Roman" w:cs="Times New Roman" w:hint="default"/>
    </w:rPr>
  </w:style>
  <w:style w:type="character" w:customStyle="1" w:styleId="WW8Num32z1">
    <w:name w:val="WW8Num32z1"/>
    <w:rsid w:val="00FD5F95"/>
    <w:rPr>
      <w:rFonts w:ascii="Courier New" w:hAnsi="Courier New" w:cs="Courier New" w:hint="default"/>
    </w:rPr>
  </w:style>
  <w:style w:type="character" w:customStyle="1" w:styleId="WW8Num32z2">
    <w:name w:val="WW8Num32z2"/>
    <w:rsid w:val="00FD5F95"/>
    <w:rPr>
      <w:rFonts w:ascii="Wingdings" w:hAnsi="Wingdings" w:cs="Wingdings" w:hint="default"/>
    </w:rPr>
  </w:style>
  <w:style w:type="character" w:customStyle="1" w:styleId="WW8Num32z3">
    <w:name w:val="WW8Num32z3"/>
    <w:rsid w:val="00FD5F95"/>
    <w:rPr>
      <w:rFonts w:ascii="Symbol" w:hAnsi="Symbol" w:cs="Symbol" w:hint="default"/>
    </w:rPr>
  </w:style>
  <w:style w:type="character" w:customStyle="1" w:styleId="WW8Num33z0">
    <w:name w:val="WW8Num33z0"/>
    <w:rsid w:val="00FD5F95"/>
    <w:rPr>
      <w:rFonts w:ascii="Symbol" w:hAnsi="Symbol" w:cs="Symbol" w:hint="default"/>
    </w:rPr>
  </w:style>
  <w:style w:type="character" w:customStyle="1" w:styleId="WW8Num33z1">
    <w:name w:val="WW8Num33z1"/>
    <w:rsid w:val="00FD5F95"/>
    <w:rPr>
      <w:rFonts w:ascii="Courier New" w:hAnsi="Courier New" w:cs="Courier New" w:hint="default"/>
    </w:rPr>
  </w:style>
  <w:style w:type="character" w:customStyle="1" w:styleId="WW8Num33z2">
    <w:name w:val="WW8Num33z2"/>
    <w:rsid w:val="00FD5F95"/>
    <w:rPr>
      <w:rFonts w:ascii="Wingdings" w:hAnsi="Wingdings" w:cs="Wingdings" w:hint="default"/>
    </w:rPr>
  </w:style>
  <w:style w:type="character" w:customStyle="1" w:styleId="WW8Num34z0">
    <w:name w:val="WW8Num34z0"/>
    <w:rsid w:val="00FD5F95"/>
    <w:rPr>
      <w:rFonts w:ascii="Times New Roman" w:eastAsia="Times New Roman" w:hAnsi="Times New Roman" w:cs="Times New Roman" w:hint="default"/>
    </w:rPr>
  </w:style>
  <w:style w:type="character" w:customStyle="1" w:styleId="WW8Num34z1">
    <w:name w:val="WW8Num34z1"/>
    <w:rsid w:val="00FD5F95"/>
    <w:rPr>
      <w:rFonts w:ascii="Courier New" w:hAnsi="Courier New" w:cs="Courier New" w:hint="default"/>
    </w:rPr>
  </w:style>
  <w:style w:type="character" w:customStyle="1" w:styleId="WW8Num34z2">
    <w:name w:val="WW8Num34z2"/>
    <w:rsid w:val="00FD5F95"/>
    <w:rPr>
      <w:rFonts w:ascii="Wingdings" w:hAnsi="Wingdings" w:cs="Wingdings" w:hint="default"/>
    </w:rPr>
  </w:style>
  <w:style w:type="character" w:customStyle="1" w:styleId="WW8Num34z3">
    <w:name w:val="WW8Num34z3"/>
    <w:rsid w:val="00FD5F95"/>
    <w:rPr>
      <w:rFonts w:ascii="Symbol" w:hAnsi="Symbol" w:cs="Symbol" w:hint="default"/>
    </w:rPr>
  </w:style>
  <w:style w:type="character" w:customStyle="1" w:styleId="WW8Num35z0">
    <w:name w:val="WW8Num35z0"/>
    <w:rsid w:val="00FD5F95"/>
    <w:rPr>
      <w:rFonts w:ascii="Symbol" w:hAnsi="Symbol" w:cs="Symbol" w:hint="default"/>
    </w:rPr>
  </w:style>
  <w:style w:type="character" w:customStyle="1" w:styleId="WW8Num35z1">
    <w:name w:val="WW8Num35z1"/>
    <w:rsid w:val="00FD5F95"/>
    <w:rPr>
      <w:rFonts w:ascii="Courier New" w:hAnsi="Courier New" w:cs="Courier New" w:hint="default"/>
    </w:rPr>
  </w:style>
  <w:style w:type="character" w:customStyle="1" w:styleId="WW8Num35z2">
    <w:name w:val="WW8Num35z2"/>
    <w:rsid w:val="00FD5F95"/>
    <w:rPr>
      <w:rFonts w:ascii="Wingdings" w:hAnsi="Wingdings" w:cs="Wingdings" w:hint="default"/>
    </w:rPr>
  </w:style>
  <w:style w:type="character" w:customStyle="1" w:styleId="WW8Num36z0">
    <w:name w:val="WW8Num36z0"/>
    <w:rsid w:val="00FD5F95"/>
    <w:rPr>
      <w:rFonts w:ascii="Wingdings" w:hAnsi="Wingdings" w:cs="Wingdings" w:hint="default"/>
    </w:rPr>
  </w:style>
  <w:style w:type="character" w:customStyle="1" w:styleId="WW8Num37z0">
    <w:name w:val="WW8Num37z0"/>
    <w:rsid w:val="00FD5F95"/>
    <w:rPr>
      <w:rFonts w:ascii="Symbol" w:hAnsi="Symbol" w:cs="Symbol" w:hint="default"/>
    </w:rPr>
  </w:style>
  <w:style w:type="character" w:customStyle="1" w:styleId="WW8Num37z1">
    <w:name w:val="WW8Num37z1"/>
    <w:rsid w:val="00FD5F95"/>
    <w:rPr>
      <w:rFonts w:ascii="Courier New" w:hAnsi="Courier New" w:cs="Courier New" w:hint="default"/>
    </w:rPr>
  </w:style>
  <w:style w:type="character" w:customStyle="1" w:styleId="WW8Num37z2">
    <w:name w:val="WW8Num37z2"/>
    <w:rsid w:val="00FD5F95"/>
    <w:rPr>
      <w:rFonts w:ascii="Wingdings" w:hAnsi="Wingdings" w:cs="Wingdings" w:hint="default"/>
    </w:rPr>
  </w:style>
  <w:style w:type="character" w:customStyle="1" w:styleId="WW8Num38z0">
    <w:name w:val="WW8Num38z0"/>
    <w:rsid w:val="00FD5F95"/>
  </w:style>
  <w:style w:type="character" w:customStyle="1" w:styleId="WW8Num38z1">
    <w:name w:val="WW8Num38z1"/>
    <w:rsid w:val="00FD5F95"/>
  </w:style>
  <w:style w:type="character" w:customStyle="1" w:styleId="WW8Num38z2">
    <w:name w:val="WW8Num38z2"/>
    <w:rsid w:val="00FD5F95"/>
  </w:style>
  <w:style w:type="character" w:customStyle="1" w:styleId="WW8Num38z3">
    <w:name w:val="WW8Num38z3"/>
    <w:rsid w:val="00FD5F95"/>
  </w:style>
  <w:style w:type="character" w:customStyle="1" w:styleId="WW8Num38z4">
    <w:name w:val="WW8Num38z4"/>
    <w:rsid w:val="00FD5F95"/>
  </w:style>
  <w:style w:type="character" w:customStyle="1" w:styleId="WW8Num38z5">
    <w:name w:val="WW8Num38z5"/>
    <w:rsid w:val="00FD5F95"/>
  </w:style>
  <w:style w:type="character" w:customStyle="1" w:styleId="WW8Num38z6">
    <w:name w:val="WW8Num38z6"/>
    <w:rsid w:val="00FD5F95"/>
  </w:style>
  <w:style w:type="character" w:customStyle="1" w:styleId="WW8Num38z7">
    <w:name w:val="WW8Num38z7"/>
    <w:rsid w:val="00FD5F95"/>
  </w:style>
  <w:style w:type="character" w:customStyle="1" w:styleId="WW8Num38z8">
    <w:name w:val="WW8Num38z8"/>
    <w:rsid w:val="00FD5F95"/>
  </w:style>
  <w:style w:type="character" w:customStyle="1" w:styleId="WW8Num39z0">
    <w:name w:val="WW8Num39z0"/>
    <w:rsid w:val="00FD5F95"/>
    <w:rPr>
      <w:rFonts w:ascii="Symbol" w:hAnsi="Symbol" w:cs="Symbol" w:hint="default"/>
    </w:rPr>
  </w:style>
  <w:style w:type="character" w:customStyle="1" w:styleId="WW8Num39z1">
    <w:name w:val="WW8Num39z1"/>
    <w:rsid w:val="00FD5F95"/>
    <w:rPr>
      <w:rFonts w:ascii="Courier New" w:hAnsi="Courier New" w:cs="Courier New" w:hint="default"/>
    </w:rPr>
  </w:style>
  <w:style w:type="character" w:customStyle="1" w:styleId="WW8Num39z2">
    <w:name w:val="WW8Num39z2"/>
    <w:rsid w:val="00FD5F95"/>
    <w:rPr>
      <w:rFonts w:ascii="Wingdings" w:hAnsi="Wingdings" w:cs="Wingdings" w:hint="default"/>
    </w:rPr>
  </w:style>
  <w:style w:type="character" w:customStyle="1" w:styleId="WW8Num40z0">
    <w:name w:val="WW8Num40z0"/>
    <w:rsid w:val="00FD5F95"/>
    <w:rPr>
      <w:rFonts w:ascii="Wingdings" w:hAnsi="Wingdings" w:cs="Wingdings" w:hint="default"/>
    </w:rPr>
  </w:style>
  <w:style w:type="character" w:customStyle="1" w:styleId="WW8Num40z1">
    <w:name w:val="WW8Num40z1"/>
    <w:rsid w:val="00FD5F95"/>
    <w:rPr>
      <w:rFonts w:ascii="Courier New" w:hAnsi="Courier New" w:cs="Courier New" w:hint="default"/>
    </w:rPr>
  </w:style>
  <w:style w:type="character" w:customStyle="1" w:styleId="WW8Num40z3">
    <w:name w:val="WW8Num40z3"/>
    <w:rsid w:val="00FD5F95"/>
    <w:rPr>
      <w:rFonts w:ascii="Symbol" w:hAnsi="Symbol" w:cs="Symbol" w:hint="default"/>
    </w:rPr>
  </w:style>
  <w:style w:type="character" w:customStyle="1" w:styleId="WW8Num41z0">
    <w:name w:val="WW8Num41z0"/>
    <w:rsid w:val="00FD5F95"/>
  </w:style>
  <w:style w:type="character" w:customStyle="1" w:styleId="WW8Num41z1">
    <w:name w:val="WW8Num41z1"/>
    <w:rsid w:val="00FD5F95"/>
  </w:style>
  <w:style w:type="character" w:customStyle="1" w:styleId="WW8Num41z2">
    <w:name w:val="WW8Num41z2"/>
    <w:rsid w:val="00FD5F95"/>
  </w:style>
  <w:style w:type="character" w:customStyle="1" w:styleId="WW8Num41z3">
    <w:name w:val="WW8Num41z3"/>
    <w:rsid w:val="00FD5F95"/>
  </w:style>
  <w:style w:type="character" w:customStyle="1" w:styleId="WW8Num41z4">
    <w:name w:val="WW8Num41z4"/>
    <w:rsid w:val="00FD5F95"/>
  </w:style>
  <w:style w:type="character" w:customStyle="1" w:styleId="WW8Num41z5">
    <w:name w:val="WW8Num41z5"/>
    <w:rsid w:val="00FD5F95"/>
  </w:style>
  <w:style w:type="character" w:customStyle="1" w:styleId="WW8Num41z6">
    <w:name w:val="WW8Num41z6"/>
    <w:rsid w:val="00FD5F95"/>
  </w:style>
  <w:style w:type="character" w:customStyle="1" w:styleId="WW8Num41z7">
    <w:name w:val="WW8Num41z7"/>
    <w:rsid w:val="00FD5F95"/>
  </w:style>
  <w:style w:type="character" w:customStyle="1" w:styleId="WW8Num41z8">
    <w:name w:val="WW8Num41z8"/>
    <w:rsid w:val="00FD5F95"/>
  </w:style>
  <w:style w:type="character" w:customStyle="1" w:styleId="WW8Num42z0">
    <w:name w:val="WW8Num42z0"/>
    <w:rsid w:val="00FD5F95"/>
    <w:rPr>
      <w:rFonts w:hint="default"/>
    </w:rPr>
  </w:style>
  <w:style w:type="character" w:customStyle="1" w:styleId="WW8Num42z1">
    <w:name w:val="WW8Num42z1"/>
    <w:rsid w:val="00FD5F95"/>
  </w:style>
  <w:style w:type="character" w:customStyle="1" w:styleId="WW8Num42z2">
    <w:name w:val="WW8Num42z2"/>
    <w:rsid w:val="00FD5F95"/>
  </w:style>
  <w:style w:type="character" w:customStyle="1" w:styleId="WW8Num42z3">
    <w:name w:val="WW8Num42z3"/>
    <w:rsid w:val="00FD5F95"/>
  </w:style>
  <w:style w:type="character" w:customStyle="1" w:styleId="WW8Num42z4">
    <w:name w:val="WW8Num42z4"/>
    <w:rsid w:val="00FD5F95"/>
  </w:style>
  <w:style w:type="character" w:customStyle="1" w:styleId="WW8Num42z5">
    <w:name w:val="WW8Num42z5"/>
    <w:rsid w:val="00FD5F95"/>
  </w:style>
  <w:style w:type="character" w:customStyle="1" w:styleId="WW8Num42z6">
    <w:name w:val="WW8Num42z6"/>
    <w:rsid w:val="00FD5F95"/>
  </w:style>
  <w:style w:type="character" w:customStyle="1" w:styleId="WW8Num42z7">
    <w:name w:val="WW8Num42z7"/>
    <w:rsid w:val="00FD5F95"/>
  </w:style>
  <w:style w:type="character" w:customStyle="1" w:styleId="WW8Num42z8">
    <w:name w:val="WW8Num42z8"/>
    <w:rsid w:val="00FD5F95"/>
  </w:style>
  <w:style w:type="character" w:customStyle="1" w:styleId="WW-DefaultParagraphFont">
    <w:name w:val="WW-Default Paragraph Font"/>
    <w:rsid w:val="00FD5F95"/>
  </w:style>
  <w:style w:type="character" w:customStyle="1" w:styleId="Heading2Char">
    <w:name w:val="Heading 2 Char"/>
    <w:rsid w:val="00FD5F95"/>
    <w:rPr>
      <w:rFonts w:ascii="Cambria" w:hAnsi="Cambria" w:cs="Cambria"/>
      <w:b/>
      <w:bCs/>
      <w:sz w:val="26"/>
      <w:szCs w:val="26"/>
      <w:lang w:eastAsia="ar-SA" w:bidi="ar-SA"/>
    </w:rPr>
  </w:style>
  <w:style w:type="character" w:styleId="CommentReference">
    <w:name w:val="annotation reference"/>
    <w:rsid w:val="00FD5F95"/>
    <w:rPr>
      <w:sz w:val="16"/>
      <w:szCs w:val="16"/>
    </w:rPr>
  </w:style>
  <w:style w:type="character" w:styleId="Hyperlink">
    <w:name w:val="Hyperlink"/>
    <w:rsid w:val="00FD5F95"/>
    <w:rPr>
      <w:rFonts w:cs="Times New Roman"/>
      <w:color w:val="041F46"/>
      <w:u w:val="single"/>
    </w:rPr>
  </w:style>
  <w:style w:type="character" w:customStyle="1" w:styleId="apple-converted-space">
    <w:name w:val="apple-converted-space"/>
    <w:basedOn w:val="WW-DefaultParagraphFont"/>
    <w:rsid w:val="00FD5F95"/>
  </w:style>
  <w:style w:type="character" w:customStyle="1" w:styleId="apple-style-span">
    <w:name w:val="apple-style-span"/>
    <w:basedOn w:val="WW-DefaultParagraphFont"/>
    <w:rsid w:val="00FD5F95"/>
  </w:style>
  <w:style w:type="character" w:customStyle="1" w:styleId="hps">
    <w:name w:val="hps"/>
    <w:basedOn w:val="WW-DefaultParagraphFont"/>
    <w:rsid w:val="00FD5F95"/>
  </w:style>
  <w:style w:type="character" w:customStyle="1" w:styleId="hpsatn">
    <w:name w:val="hps atn"/>
    <w:basedOn w:val="WW-DefaultParagraphFont"/>
    <w:rsid w:val="00FD5F95"/>
  </w:style>
  <w:style w:type="character" w:customStyle="1" w:styleId="HeaderChar">
    <w:name w:val="Header Char"/>
    <w:rsid w:val="00FD5F95"/>
    <w:rPr>
      <w:sz w:val="24"/>
      <w:szCs w:val="24"/>
      <w:lang w:val="en-GB"/>
    </w:rPr>
  </w:style>
  <w:style w:type="character" w:customStyle="1" w:styleId="CommentTextChar">
    <w:name w:val="Comment Text Char"/>
    <w:rsid w:val="00FD5F95"/>
    <w:rPr>
      <w:lang w:val="en-GB"/>
    </w:rPr>
  </w:style>
  <w:style w:type="character" w:customStyle="1" w:styleId="FootnoteCharacters">
    <w:name w:val="Footnote Characters"/>
    <w:rsid w:val="00FD5F95"/>
    <w:rPr>
      <w:vertAlign w:val="superscript"/>
    </w:rPr>
  </w:style>
  <w:style w:type="character" w:customStyle="1" w:styleId="FootnoteTextChar">
    <w:name w:val="Footnote Text Char"/>
    <w:rsid w:val="00FD5F95"/>
    <w:rPr>
      <w:lang w:val="en-GB"/>
    </w:rPr>
  </w:style>
  <w:style w:type="character" w:customStyle="1" w:styleId="FooterChar">
    <w:name w:val="Footer Char"/>
    <w:rsid w:val="00FD5F95"/>
    <w:rPr>
      <w:sz w:val="24"/>
      <w:szCs w:val="24"/>
      <w:lang w:val="en-GB"/>
    </w:rPr>
  </w:style>
  <w:style w:type="character" w:customStyle="1" w:styleId="WW-FootnoteCharacters">
    <w:name w:val="WW-Footnote Characters"/>
    <w:rsid w:val="00FD5F95"/>
    <w:rPr>
      <w:rFonts w:ascii="TimesNewRomanPS" w:hAnsi="TimesNewRomanPS" w:cs="TimesNewRomanPS"/>
      <w:position w:val="1"/>
      <w:sz w:val="16"/>
    </w:rPr>
  </w:style>
  <w:style w:type="character" w:customStyle="1" w:styleId="longtext">
    <w:name w:val="long_text"/>
    <w:basedOn w:val="WW-DefaultParagraphFont"/>
    <w:rsid w:val="00FD5F95"/>
  </w:style>
  <w:style w:type="character" w:customStyle="1" w:styleId="FootnoteTextChar1">
    <w:name w:val="Footnote Text Char1"/>
    <w:rsid w:val="00FD5F95"/>
    <w:rPr>
      <w:rFonts w:ascii="Arial" w:hAnsi="Arial" w:cs="Arial"/>
      <w:lang w:val="en-GB"/>
    </w:rPr>
  </w:style>
  <w:style w:type="character" w:styleId="Strong">
    <w:name w:val="Strong"/>
    <w:qFormat/>
    <w:rsid w:val="00FD5F95"/>
    <w:rPr>
      <w:b/>
      <w:bCs/>
    </w:rPr>
  </w:style>
  <w:style w:type="character" w:customStyle="1" w:styleId="PMNormalIndentChar">
    <w:name w:val="PM_NormalIndent Char"/>
    <w:rsid w:val="00FD5F95"/>
    <w:rPr>
      <w:rFonts w:ascii="Arial" w:hAnsi="Arial" w:cs="Arial"/>
      <w:szCs w:val="24"/>
      <w:lang w:val="fr-FR" w:eastAsia="ar-SA" w:bidi="ar-SA"/>
    </w:rPr>
  </w:style>
  <w:style w:type="character" w:customStyle="1" w:styleId="NumberingSymbols">
    <w:name w:val="Numbering Symbols"/>
    <w:rsid w:val="00FD5F95"/>
  </w:style>
  <w:style w:type="character" w:customStyle="1" w:styleId="Bullets">
    <w:name w:val="Bullets"/>
    <w:rsid w:val="00FD5F95"/>
    <w:rPr>
      <w:rFonts w:ascii="OpenSymbol" w:eastAsia="OpenSymbol" w:hAnsi="OpenSymbol" w:cs="OpenSymbol"/>
    </w:rPr>
  </w:style>
  <w:style w:type="paragraph" w:customStyle="1" w:styleId="Heading">
    <w:name w:val="Heading"/>
    <w:basedOn w:val="Normal"/>
    <w:next w:val="BodyText"/>
    <w:rsid w:val="00FD5F95"/>
    <w:pPr>
      <w:keepNext/>
      <w:spacing w:before="240" w:after="120"/>
    </w:pPr>
    <w:rPr>
      <w:rFonts w:ascii="Arial" w:eastAsia="Microsoft YaHei" w:hAnsi="Arial" w:cs="Mangal"/>
      <w:sz w:val="28"/>
      <w:szCs w:val="28"/>
    </w:rPr>
  </w:style>
  <w:style w:type="paragraph" w:styleId="BodyText">
    <w:name w:val="Body Text"/>
    <w:basedOn w:val="Normal"/>
    <w:rsid w:val="00FD5F95"/>
    <w:pPr>
      <w:spacing w:after="120"/>
    </w:pPr>
  </w:style>
  <w:style w:type="paragraph" w:styleId="List">
    <w:name w:val="List"/>
    <w:basedOn w:val="BodyText"/>
    <w:rsid w:val="00FD5F95"/>
    <w:rPr>
      <w:rFonts w:cs="Mangal"/>
    </w:rPr>
  </w:style>
  <w:style w:type="paragraph" w:styleId="Caption">
    <w:name w:val="caption"/>
    <w:basedOn w:val="Normal"/>
    <w:qFormat/>
    <w:rsid w:val="00FD5F95"/>
    <w:pPr>
      <w:suppressLineNumbers/>
      <w:spacing w:before="120" w:after="120"/>
    </w:pPr>
    <w:rPr>
      <w:rFonts w:cs="Mangal"/>
      <w:i/>
      <w:iCs/>
    </w:rPr>
  </w:style>
  <w:style w:type="paragraph" w:customStyle="1" w:styleId="Index">
    <w:name w:val="Index"/>
    <w:basedOn w:val="Normal"/>
    <w:rsid w:val="00FD5F95"/>
    <w:pPr>
      <w:suppressLineNumbers/>
    </w:pPr>
    <w:rPr>
      <w:rFonts w:cs="Mangal"/>
    </w:rPr>
  </w:style>
  <w:style w:type="paragraph" w:styleId="Header">
    <w:name w:val="header"/>
    <w:basedOn w:val="Normal"/>
    <w:rsid w:val="00FD5F95"/>
    <w:pPr>
      <w:tabs>
        <w:tab w:val="center" w:pos="4536"/>
        <w:tab w:val="right" w:pos="9072"/>
      </w:tabs>
    </w:pPr>
  </w:style>
  <w:style w:type="paragraph" w:styleId="Footer">
    <w:name w:val="footer"/>
    <w:basedOn w:val="Normal"/>
    <w:rsid w:val="00FD5F95"/>
    <w:pPr>
      <w:tabs>
        <w:tab w:val="center" w:pos="4536"/>
        <w:tab w:val="right" w:pos="9072"/>
      </w:tabs>
    </w:pPr>
  </w:style>
  <w:style w:type="paragraph" w:styleId="ListParagraph">
    <w:name w:val="List Paragraph"/>
    <w:basedOn w:val="Normal"/>
    <w:qFormat/>
    <w:rsid w:val="00FD5F95"/>
    <w:pPr>
      <w:spacing w:after="200" w:line="276" w:lineRule="auto"/>
      <w:ind w:left="720"/>
    </w:pPr>
    <w:rPr>
      <w:rFonts w:ascii="Calibri" w:eastAsia="Calibri" w:hAnsi="Calibri" w:cs="Calibri"/>
      <w:sz w:val="22"/>
      <w:szCs w:val="22"/>
    </w:rPr>
  </w:style>
  <w:style w:type="paragraph" w:styleId="CommentText">
    <w:name w:val="annotation text"/>
    <w:basedOn w:val="Normal"/>
    <w:rsid w:val="00FD5F95"/>
    <w:rPr>
      <w:sz w:val="20"/>
      <w:szCs w:val="20"/>
    </w:rPr>
  </w:style>
  <w:style w:type="paragraph" w:styleId="BalloonText">
    <w:name w:val="Balloon Text"/>
    <w:basedOn w:val="Normal"/>
    <w:rsid w:val="00FD5F95"/>
    <w:rPr>
      <w:rFonts w:ascii="Tahoma" w:hAnsi="Tahoma" w:cs="Tahoma"/>
      <w:sz w:val="16"/>
      <w:szCs w:val="16"/>
    </w:rPr>
  </w:style>
  <w:style w:type="paragraph" w:customStyle="1" w:styleId="Text2">
    <w:name w:val="Text 2"/>
    <w:basedOn w:val="Normal"/>
    <w:rsid w:val="00FD5F95"/>
    <w:pPr>
      <w:tabs>
        <w:tab w:val="left" w:pos="2161"/>
      </w:tabs>
      <w:spacing w:after="240"/>
      <w:ind w:left="1202"/>
      <w:jc w:val="both"/>
    </w:pPr>
    <w:rPr>
      <w:rFonts w:ascii="Arial" w:eastAsia="Calibri" w:hAnsi="Arial" w:cs="Arial"/>
      <w:sz w:val="20"/>
      <w:szCs w:val="20"/>
    </w:rPr>
  </w:style>
  <w:style w:type="paragraph" w:customStyle="1" w:styleId="Bullets1">
    <w:name w:val="Bullets 1"/>
    <w:basedOn w:val="Normal"/>
    <w:rsid w:val="00FD5F95"/>
    <w:pPr>
      <w:numPr>
        <w:numId w:val="5"/>
      </w:numPr>
      <w:tabs>
        <w:tab w:val="left" w:pos="284"/>
      </w:tabs>
      <w:jc w:val="both"/>
    </w:pPr>
    <w:rPr>
      <w:bCs/>
      <w:sz w:val="22"/>
      <w:szCs w:val="20"/>
    </w:rPr>
  </w:style>
  <w:style w:type="paragraph" w:styleId="BodyText3">
    <w:name w:val="Body Text 3"/>
    <w:basedOn w:val="Normal"/>
    <w:rsid w:val="00FD5F95"/>
    <w:pPr>
      <w:spacing w:after="120"/>
    </w:pPr>
    <w:rPr>
      <w:sz w:val="16"/>
      <w:szCs w:val="16"/>
      <w:lang w:val="hr-HR"/>
    </w:rPr>
  </w:style>
  <w:style w:type="paragraph" w:styleId="CommentSubject">
    <w:name w:val="annotation subject"/>
    <w:basedOn w:val="CommentText"/>
    <w:next w:val="CommentText"/>
    <w:rsid w:val="00FD5F95"/>
    <w:rPr>
      <w:b/>
      <w:bCs/>
    </w:rPr>
  </w:style>
  <w:style w:type="paragraph" w:customStyle="1" w:styleId="FWCHeading3">
    <w:name w:val="FWC Heading3"/>
    <w:basedOn w:val="Normal"/>
    <w:rsid w:val="00FD5F95"/>
    <w:pPr>
      <w:spacing w:before="120" w:after="120"/>
      <w:jc w:val="both"/>
    </w:pPr>
    <w:rPr>
      <w:rFonts w:ascii="Arial Narrow" w:hAnsi="Arial Narrow" w:cs="Arial Narrow"/>
      <w:b/>
      <w:bCs/>
      <w:i/>
      <w:iCs/>
      <w:u w:val="single"/>
      <w:lang w:val="en-US"/>
    </w:rPr>
  </w:style>
  <w:style w:type="paragraph" w:styleId="FootnoteText">
    <w:name w:val="footnote text"/>
    <w:basedOn w:val="Normal"/>
    <w:rsid w:val="00FD5F95"/>
    <w:pPr>
      <w:widowControl w:val="0"/>
      <w:spacing w:line="360" w:lineRule="atLeast"/>
      <w:jc w:val="both"/>
      <w:textAlignment w:val="baseline"/>
    </w:pPr>
    <w:rPr>
      <w:sz w:val="20"/>
      <w:szCs w:val="20"/>
    </w:rPr>
  </w:style>
  <w:style w:type="paragraph" w:customStyle="1" w:styleId="ListNumber1">
    <w:name w:val="List Number 1"/>
    <w:basedOn w:val="Normal"/>
    <w:rsid w:val="00FD5F95"/>
    <w:pPr>
      <w:numPr>
        <w:numId w:val="3"/>
      </w:numPr>
      <w:spacing w:before="120" w:after="120"/>
      <w:jc w:val="both"/>
    </w:pPr>
    <w:rPr>
      <w:rFonts w:ascii="Tunga" w:eastAsia="Arial Unicode MS" w:hAnsi="Tunga" w:cs="Tunga"/>
      <w:sz w:val="22"/>
      <w:szCs w:val="22"/>
    </w:rPr>
  </w:style>
  <w:style w:type="paragraph" w:customStyle="1" w:styleId="ListNumber1Level2">
    <w:name w:val="List Number 1 (Level 2)"/>
    <w:basedOn w:val="Normal"/>
    <w:rsid w:val="00FD5F95"/>
    <w:pPr>
      <w:tabs>
        <w:tab w:val="num" w:pos="1560"/>
      </w:tabs>
      <w:spacing w:before="120" w:after="120"/>
      <w:ind w:left="1560" w:hanging="709"/>
      <w:jc w:val="both"/>
    </w:pPr>
    <w:rPr>
      <w:rFonts w:ascii="Tunga" w:eastAsia="Arial Unicode MS" w:hAnsi="Tunga" w:cs="Tunga"/>
      <w:sz w:val="22"/>
      <w:szCs w:val="22"/>
    </w:rPr>
  </w:style>
  <w:style w:type="paragraph" w:customStyle="1" w:styleId="ListNumber1Level3">
    <w:name w:val="List Number 1 (Level 3)"/>
    <w:basedOn w:val="Normal"/>
    <w:rsid w:val="00FD5F95"/>
    <w:pPr>
      <w:tabs>
        <w:tab w:val="num" w:pos="1560"/>
      </w:tabs>
      <w:spacing w:before="120" w:after="120"/>
      <w:ind w:left="1560" w:hanging="709"/>
      <w:jc w:val="both"/>
    </w:pPr>
    <w:rPr>
      <w:rFonts w:ascii="Tunga" w:eastAsia="Arial Unicode MS" w:hAnsi="Tunga" w:cs="Tunga"/>
      <w:sz w:val="22"/>
      <w:szCs w:val="22"/>
    </w:rPr>
  </w:style>
  <w:style w:type="paragraph" w:customStyle="1" w:styleId="ListNumber1Level4">
    <w:name w:val="List Number 1 (Level 4)"/>
    <w:basedOn w:val="Normal"/>
    <w:rsid w:val="00FD5F95"/>
    <w:pPr>
      <w:tabs>
        <w:tab w:val="num" w:pos="1560"/>
      </w:tabs>
      <w:spacing w:before="120" w:after="120"/>
      <w:ind w:left="1560" w:hanging="709"/>
      <w:jc w:val="both"/>
    </w:pPr>
    <w:rPr>
      <w:rFonts w:ascii="Tunga" w:eastAsia="Arial Unicode MS" w:hAnsi="Tunga" w:cs="Tunga"/>
      <w:sz w:val="22"/>
      <w:szCs w:val="22"/>
    </w:rPr>
  </w:style>
  <w:style w:type="paragraph" w:styleId="NormalWeb">
    <w:name w:val="Normal (Web)"/>
    <w:basedOn w:val="Normal"/>
    <w:rsid w:val="00FD5F95"/>
    <w:pPr>
      <w:spacing w:before="100" w:after="100"/>
    </w:pPr>
  </w:style>
  <w:style w:type="paragraph" w:customStyle="1" w:styleId="5Normal">
    <w:name w:val="5 Normal"/>
    <w:basedOn w:val="Normal"/>
    <w:rsid w:val="00FD5F9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jc w:val="both"/>
    </w:pPr>
    <w:rPr>
      <w:rFonts w:ascii="Arial" w:hAnsi="Arial" w:cs="Arial"/>
      <w:sz w:val="22"/>
      <w:szCs w:val="20"/>
      <w:lang w:val="fr-FR"/>
    </w:rPr>
  </w:style>
  <w:style w:type="paragraph" w:customStyle="1" w:styleId="Normal12Hanging">
    <w:name w:val="Normal12Hanging"/>
    <w:basedOn w:val="Normal"/>
    <w:rsid w:val="00FD5F95"/>
    <w:pPr>
      <w:widowControl w:val="0"/>
      <w:spacing w:after="240"/>
      <w:ind w:left="357" w:hanging="357"/>
    </w:pPr>
    <w:rPr>
      <w:szCs w:val="20"/>
    </w:rPr>
  </w:style>
  <w:style w:type="paragraph" w:customStyle="1" w:styleId="WW-Default">
    <w:name w:val="WW-Default"/>
    <w:rsid w:val="00FD5F95"/>
    <w:pPr>
      <w:suppressAutoHyphens/>
      <w:autoSpaceDE w:val="0"/>
    </w:pPr>
    <w:rPr>
      <w:rFonts w:ascii="Arial" w:hAnsi="Arial" w:cs="Arial"/>
      <w:color w:val="000000"/>
      <w:sz w:val="24"/>
      <w:szCs w:val="24"/>
      <w:lang w:val="en-US" w:eastAsia="ar-SA"/>
    </w:rPr>
  </w:style>
  <w:style w:type="paragraph" w:styleId="NoSpacing">
    <w:name w:val="No Spacing"/>
    <w:qFormat/>
    <w:rsid w:val="00FD5F95"/>
    <w:pPr>
      <w:suppressAutoHyphens/>
    </w:pPr>
    <w:rPr>
      <w:rFonts w:ascii="Calibri" w:eastAsia="Arial" w:hAnsi="Calibri" w:cs="Calibri"/>
      <w:kern w:val="1"/>
      <w:sz w:val="22"/>
      <w:szCs w:val="22"/>
      <w:lang w:val="sr-Latn-CS" w:eastAsia="ar-SA"/>
    </w:rPr>
  </w:style>
  <w:style w:type="paragraph" w:styleId="NormalIndent">
    <w:name w:val="Normal Indent"/>
    <w:basedOn w:val="Normal"/>
    <w:rsid w:val="00FD5F95"/>
    <w:pPr>
      <w:ind w:left="720"/>
    </w:pPr>
  </w:style>
  <w:style w:type="paragraph" w:customStyle="1" w:styleId="PMNormalIndent">
    <w:name w:val="PM_NormalIndent"/>
    <w:basedOn w:val="NormalIndent"/>
    <w:rsid w:val="00FD5F95"/>
    <w:pPr>
      <w:spacing w:before="120" w:after="120"/>
      <w:ind w:left="851"/>
    </w:pPr>
    <w:rPr>
      <w:rFonts w:ascii="Arial" w:hAnsi="Arial" w:cs="Arial"/>
      <w:sz w:val="20"/>
      <w:lang w:val="fr-FR"/>
    </w:rPr>
  </w:style>
  <w:style w:type="paragraph" w:customStyle="1" w:styleId="Paragraphedeliste1">
    <w:name w:val="Paragraphe de liste1"/>
    <w:basedOn w:val="Normal"/>
    <w:rsid w:val="00FD5F95"/>
    <w:pPr>
      <w:spacing w:after="200" w:line="276" w:lineRule="auto"/>
      <w:ind w:left="720"/>
    </w:pPr>
    <w:rPr>
      <w:rFonts w:ascii="Calibri" w:eastAsia="Calibri" w:hAnsi="Calibri" w:cs="Calibri"/>
      <w:sz w:val="22"/>
      <w:szCs w:val="22"/>
      <w:lang w:val="fr-FR"/>
    </w:rPr>
  </w:style>
  <w:style w:type="paragraph" w:customStyle="1" w:styleId="TableContents">
    <w:name w:val="Table Contents"/>
    <w:basedOn w:val="Normal"/>
    <w:rsid w:val="00FD5F95"/>
    <w:pPr>
      <w:suppressLineNumbers/>
    </w:pPr>
  </w:style>
  <w:style w:type="paragraph" w:customStyle="1" w:styleId="TableHeading">
    <w:name w:val="Table Heading"/>
    <w:basedOn w:val="TableContents"/>
    <w:rsid w:val="00FD5F95"/>
    <w:pPr>
      <w:jc w:val="center"/>
    </w:pPr>
    <w:rPr>
      <w:b/>
      <w:bCs/>
    </w:rPr>
  </w:style>
  <w:style w:type="paragraph" w:customStyle="1" w:styleId="Default">
    <w:name w:val="Default"/>
    <w:rsid w:val="00273D51"/>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E31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95"/>
    <w:pPr>
      <w:suppressAutoHyphens/>
    </w:pPr>
    <w:rPr>
      <w:sz w:val="24"/>
      <w:szCs w:val="24"/>
      <w:lang w:val="en-GB" w:eastAsia="ar-SA"/>
    </w:rPr>
  </w:style>
  <w:style w:type="paragraph" w:styleId="Heading1">
    <w:name w:val="heading 1"/>
    <w:basedOn w:val="Normal"/>
    <w:next w:val="Normal"/>
    <w:qFormat/>
    <w:rsid w:val="00FD5F95"/>
    <w:pPr>
      <w:keepNext/>
      <w:numPr>
        <w:numId w:val="1"/>
      </w:numPr>
      <w:tabs>
        <w:tab w:val="left" w:pos="850"/>
      </w:tabs>
      <w:spacing w:before="360" w:after="120"/>
      <w:ind w:left="850" w:hanging="850"/>
      <w:jc w:val="both"/>
      <w:outlineLvl w:val="0"/>
    </w:pPr>
    <w:rPr>
      <w:rFonts w:ascii="Tunga" w:eastAsia="Arial Unicode MS" w:hAnsi="Tunga" w:cs="Tunga"/>
      <w:b/>
      <w:bCs/>
      <w:smallCaps/>
      <w:sz w:val="22"/>
      <w:szCs w:val="32"/>
    </w:rPr>
  </w:style>
  <w:style w:type="paragraph" w:styleId="Heading2">
    <w:name w:val="heading 2"/>
    <w:basedOn w:val="Normal"/>
    <w:next w:val="Normal"/>
    <w:qFormat/>
    <w:rsid w:val="00FD5F95"/>
    <w:pPr>
      <w:numPr>
        <w:ilvl w:val="1"/>
        <w:numId w:val="1"/>
      </w:numPr>
      <w:spacing w:before="200" w:line="276" w:lineRule="auto"/>
      <w:outlineLvl w:val="1"/>
    </w:pPr>
    <w:rPr>
      <w:rFonts w:ascii="Cambria" w:hAnsi="Cambria" w:cs="Cambria"/>
      <w:b/>
      <w:bCs/>
      <w:sz w:val="26"/>
      <w:szCs w:val="26"/>
    </w:rPr>
  </w:style>
  <w:style w:type="paragraph" w:styleId="Heading3">
    <w:name w:val="heading 3"/>
    <w:basedOn w:val="Normal"/>
    <w:next w:val="Normal"/>
    <w:qFormat/>
    <w:rsid w:val="00FD5F95"/>
    <w:pPr>
      <w:keepNext/>
      <w:numPr>
        <w:ilvl w:val="2"/>
        <w:numId w:val="1"/>
      </w:numPr>
      <w:tabs>
        <w:tab w:val="left" w:pos="850"/>
      </w:tabs>
      <w:spacing w:before="120" w:after="120"/>
      <w:ind w:left="850" w:hanging="850"/>
      <w:jc w:val="both"/>
      <w:outlineLvl w:val="2"/>
    </w:pPr>
    <w:rPr>
      <w:rFonts w:ascii="Tunga" w:eastAsia="Arial Unicode MS" w:hAnsi="Tunga" w:cs="Tunga"/>
      <w:bCs/>
      <w:i/>
      <w:sz w:val="22"/>
      <w:szCs w:val="26"/>
    </w:rPr>
  </w:style>
  <w:style w:type="paragraph" w:styleId="Heading4">
    <w:name w:val="heading 4"/>
    <w:basedOn w:val="Normal"/>
    <w:next w:val="Normal"/>
    <w:qFormat/>
    <w:rsid w:val="00FD5F95"/>
    <w:pPr>
      <w:keepNext/>
      <w:numPr>
        <w:ilvl w:val="3"/>
        <w:numId w:val="1"/>
      </w:numPr>
      <w:tabs>
        <w:tab w:val="left" w:pos="850"/>
      </w:tabs>
      <w:spacing w:before="120" w:after="120"/>
      <w:ind w:left="850" w:hanging="850"/>
      <w:jc w:val="both"/>
      <w:outlineLvl w:val="3"/>
    </w:pPr>
    <w:rPr>
      <w:rFonts w:ascii="Tunga" w:eastAsia="Arial Unicode MS" w:hAnsi="Tunga" w:cs="Tunga"/>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D5F95"/>
    <w:rPr>
      <w:rFonts w:ascii="Symbol" w:hAnsi="Symbol" w:cs="Symbol"/>
      <w:color w:val="auto"/>
    </w:rPr>
  </w:style>
  <w:style w:type="character" w:customStyle="1" w:styleId="WW8Num1z1">
    <w:name w:val="WW8Num1z1"/>
    <w:rsid w:val="00FD5F95"/>
  </w:style>
  <w:style w:type="character" w:customStyle="1" w:styleId="WW8Num1z2">
    <w:name w:val="WW8Num1z2"/>
    <w:rsid w:val="00FD5F95"/>
  </w:style>
  <w:style w:type="character" w:customStyle="1" w:styleId="WW8Num1z3">
    <w:name w:val="WW8Num1z3"/>
    <w:rsid w:val="00FD5F95"/>
  </w:style>
  <w:style w:type="character" w:customStyle="1" w:styleId="WW8Num1z4">
    <w:name w:val="WW8Num1z4"/>
    <w:rsid w:val="00FD5F95"/>
  </w:style>
  <w:style w:type="character" w:customStyle="1" w:styleId="WW8Num1z5">
    <w:name w:val="WW8Num1z5"/>
    <w:rsid w:val="00FD5F95"/>
  </w:style>
  <w:style w:type="character" w:customStyle="1" w:styleId="WW8Num1z6">
    <w:name w:val="WW8Num1z6"/>
    <w:rsid w:val="00FD5F95"/>
  </w:style>
  <w:style w:type="character" w:customStyle="1" w:styleId="WW8Num1z7">
    <w:name w:val="WW8Num1z7"/>
    <w:rsid w:val="00FD5F95"/>
  </w:style>
  <w:style w:type="character" w:customStyle="1" w:styleId="WW8Num1z8">
    <w:name w:val="WW8Num1z8"/>
    <w:rsid w:val="00FD5F95"/>
  </w:style>
  <w:style w:type="character" w:customStyle="1" w:styleId="WW8Num2z0">
    <w:name w:val="WW8Num2z0"/>
    <w:rsid w:val="00FD5F95"/>
    <w:rPr>
      <w:rFonts w:ascii="Arial Narrow" w:hAnsi="Arial Narrow" w:cs="Arial Narrow"/>
    </w:rPr>
  </w:style>
  <w:style w:type="character" w:customStyle="1" w:styleId="WW8Num3z0">
    <w:name w:val="WW8Num3z0"/>
    <w:rsid w:val="00FD5F95"/>
    <w:rPr>
      <w:rFonts w:hint="default"/>
    </w:rPr>
  </w:style>
  <w:style w:type="character" w:customStyle="1" w:styleId="WW8Num3z1">
    <w:name w:val="WW8Num3z1"/>
    <w:rsid w:val="00FD5F95"/>
  </w:style>
  <w:style w:type="character" w:customStyle="1" w:styleId="WW8Num3z2">
    <w:name w:val="WW8Num3z2"/>
    <w:rsid w:val="00FD5F95"/>
  </w:style>
  <w:style w:type="character" w:customStyle="1" w:styleId="WW8Num3z3">
    <w:name w:val="WW8Num3z3"/>
    <w:rsid w:val="00FD5F95"/>
  </w:style>
  <w:style w:type="character" w:customStyle="1" w:styleId="WW8Num3z4">
    <w:name w:val="WW8Num3z4"/>
    <w:rsid w:val="00FD5F95"/>
  </w:style>
  <w:style w:type="character" w:customStyle="1" w:styleId="WW8Num3z5">
    <w:name w:val="WW8Num3z5"/>
    <w:rsid w:val="00FD5F95"/>
  </w:style>
  <w:style w:type="character" w:customStyle="1" w:styleId="WW8Num3z6">
    <w:name w:val="WW8Num3z6"/>
    <w:rsid w:val="00FD5F95"/>
  </w:style>
  <w:style w:type="character" w:customStyle="1" w:styleId="WW8Num3z7">
    <w:name w:val="WW8Num3z7"/>
    <w:rsid w:val="00FD5F95"/>
  </w:style>
  <w:style w:type="character" w:customStyle="1" w:styleId="WW8Num3z8">
    <w:name w:val="WW8Num3z8"/>
    <w:rsid w:val="00FD5F95"/>
  </w:style>
  <w:style w:type="character" w:customStyle="1" w:styleId="WW8Num4z0">
    <w:name w:val="WW8Num4z0"/>
    <w:rsid w:val="00FD5F95"/>
    <w:rPr>
      <w:rFonts w:ascii="Wingdings" w:hAnsi="Wingdings" w:cs="Wingdings" w:hint="default"/>
      <w:sz w:val="24"/>
      <w:szCs w:val="24"/>
      <w:lang w:val="en-GB"/>
    </w:rPr>
  </w:style>
  <w:style w:type="character" w:customStyle="1" w:styleId="WW8Num5z0">
    <w:name w:val="WW8Num5z0"/>
    <w:rsid w:val="00FD5F95"/>
    <w:rPr>
      <w:rFonts w:ascii="Wingdings" w:hAnsi="Wingdings" w:cs="Wingdings" w:hint="default"/>
    </w:rPr>
  </w:style>
  <w:style w:type="character" w:customStyle="1" w:styleId="WW8Num6z0">
    <w:name w:val="WW8Num6z0"/>
    <w:rsid w:val="00FD5F95"/>
    <w:rPr>
      <w:rFonts w:ascii="Symbol" w:hAnsi="Symbol" w:cs="Symbol" w:hint="default"/>
      <w:color w:val="00B050"/>
      <w:sz w:val="22"/>
      <w:szCs w:val="22"/>
      <w:lang w:val="en-GB"/>
    </w:rPr>
  </w:style>
  <w:style w:type="character" w:customStyle="1" w:styleId="WW8Num7z0">
    <w:name w:val="WW8Num7z0"/>
    <w:rsid w:val="00FD5F95"/>
    <w:rPr>
      <w:rFonts w:cs="Arial Narrow"/>
    </w:rPr>
  </w:style>
  <w:style w:type="character" w:customStyle="1" w:styleId="WW8Num8z0">
    <w:name w:val="WW8Num8z0"/>
    <w:rsid w:val="00FD5F95"/>
    <w:rPr>
      <w:rFonts w:ascii="Symbol" w:hAnsi="Symbol" w:cs="Symbol" w:hint="default"/>
      <w:sz w:val="22"/>
      <w:szCs w:val="22"/>
    </w:rPr>
  </w:style>
  <w:style w:type="character" w:customStyle="1" w:styleId="WW8Num9z0">
    <w:name w:val="WW8Num9z0"/>
    <w:rsid w:val="00FD5F95"/>
    <w:rPr>
      <w:rFonts w:ascii="Courier New" w:hAnsi="Courier New" w:cs="Courier New" w:hint="default"/>
      <w:sz w:val="22"/>
      <w:szCs w:val="22"/>
    </w:rPr>
  </w:style>
  <w:style w:type="character" w:customStyle="1" w:styleId="WW8Num7z1">
    <w:name w:val="WW8Num7z1"/>
    <w:rsid w:val="00FD5F95"/>
  </w:style>
  <w:style w:type="character" w:customStyle="1" w:styleId="WW8Num7z2">
    <w:name w:val="WW8Num7z2"/>
    <w:rsid w:val="00FD5F95"/>
    <w:rPr>
      <w:rFonts w:ascii="Times New Roman" w:hAnsi="Times New Roman" w:cs="Times New Roman"/>
    </w:rPr>
  </w:style>
  <w:style w:type="character" w:customStyle="1" w:styleId="WW8Num7z3">
    <w:name w:val="WW8Num7z3"/>
    <w:rsid w:val="00FD5F95"/>
    <w:rPr>
      <w:rFonts w:ascii="Symbol" w:hAnsi="Symbol" w:cs="Symbol" w:hint="default"/>
    </w:rPr>
  </w:style>
  <w:style w:type="character" w:customStyle="1" w:styleId="WW8Num7z4">
    <w:name w:val="WW8Num7z4"/>
    <w:rsid w:val="00FD5F95"/>
  </w:style>
  <w:style w:type="character" w:customStyle="1" w:styleId="WW8Num7z5">
    <w:name w:val="WW8Num7z5"/>
    <w:rsid w:val="00FD5F95"/>
  </w:style>
  <w:style w:type="character" w:customStyle="1" w:styleId="WW8Num7z6">
    <w:name w:val="WW8Num7z6"/>
    <w:rsid w:val="00FD5F95"/>
  </w:style>
  <w:style w:type="character" w:customStyle="1" w:styleId="WW8Num7z7">
    <w:name w:val="WW8Num7z7"/>
    <w:rsid w:val="00FD5F95"/>
  </w:style>
  <w:style w:type="character" w:customStyle="1" w:styleId="WW8Num7z8">
    <w:name w:val="WW8Num7z8"/>
    <w:rsid w:val="00FD5F95"/>
  </w:style>
  <w:style w:type="character" w:customStyle="1" w:styleId="WW8Num2z1">
    <w:name w:val="WW8Num2z1"/>
    <w:rsid w:val="00FD5F95"/>
    <w:rPr>
      <w:rFonts w:hint="default"/>
    </w:rPr>
  </w:style>
  <w:style w:type="character" w:customStyle="1" w:styleId="WW8Num4z1">
    <w:name w:val="WW8Num4z1"/>
    <w:rsid w:val="00FD5F95"/>
    <w:rPr>
      <w:rFonts w:ascii="Courier New" w:hAnsi="Courier New" w:cs="Courier New" w:hint="default"/>
    </w:rPr>
  </w:style>
  <w:style w:type="character" w:customStyle="1" w:styleId="WW8Num4z3">
    <w:name w:val="WW8Num4z3"/>
    <w:rsid w:val="00FD5F95"/>
    <w:rPr>
      <w:rFonts w:ascii="Symbol" w:hAnsi="Symbol" w:cs="Symbol" w:hint="default"/>
    </w:rPr>
  </w:style>
  <w:style w:type="character" w:customStyle="1" w:styleId="WW8Num6z1">
    <w:name w:val="WW8Num6z1"/>
    <w:rsid w:val="00FD5F95"/>
    <w:rPr>
      <w:rFonts w:ascii="Courier New" w:hAnsi="Courier New" w:cs="Courier New" w:hint="default"/>
    </w:rPr>
  </w:style>
  <w:style w:type="character" w:customStyle="1" w:styleId="WW8Num6z2">
    <w:name w:val="WW8Num6z2"/>
    <w:rsid w:val="00FD5F95"/>
    <w:rPr>
      <w:rFonts w:ascii="Wingdings" w:hAnsi="Wingdings" w:cs="Wingdings" w:hint="default"/>
    </w:rPr>
  </w:style>
  <w:style w:type="character" w:customStyle="1" w:styleId="WW8Num8z1">
    <w:name w:val="WW8Num8z1"/>
    <w:rsid w:val="00FD5F95"/>
    <w:rPr>
      <w:rFonts w:ascii="Courier New" w:hAnsi="Courier New" w:cs="Courier New" w:hint="default"/>
    </w:rPr>
  </w:style>
  <w:style w:type="character" w:customStyle="1" w:styleId="WW8Num8z2">
    <w:name w:val="WW8Num8z2"/>
    <w:rsid w:val="00FD5F95"/>
    <w:rPr>
      <w:rFonts w:ascii="Wingdings" w:hAnsi="Wingdings" w:cs="Wingdings" w:hint="default"/>
    </w:rPr>
  </w:style>
  <w:style w:type="character" w:customStyle="1" w:styleId="WW8Num9z2">
    <w:name w:val="WW8Num9z2"/>
    <w:rsid w:val="00FD5F95"/>
    <w:rPr>
      <w:rFonts w:ascii="Wingdings" w:hAnsi="Wingdings" w:cs="Wingdings" w:hint="default"/>
    </w:rPr>
  </w:style>
  <w:style w:type="character" w:customStyle="1" w:styleId="WW8Num9z3">
    <w:name w:val="WW8Num9z3"/>
    <w:rsid w:val="00FD5F95"/>
    <w:rPr>
      <w:rFonts w:ascii="Symbol" w:hAnsi="Symbol" w:cs="Symbol" w:hint="default"/>
    </w:rPr>
  </w:style>
  <w:style w:type="character" w:customStyle="1" w:styleId="WW8Num10z0">
    <w:name w:val="WW8Num10z0"/>
    <w:rsid w:val="00FD5F95"/>
    <w:rPr>
      <w:rFonts w:ascii="Symbol" w:hAnsi="Symbol" w:cs="Symbol" w:hint="default"/>
    </w:rPr>
  </w:style>
  <w:style w:type="character" w:customStyle="1" w:styleId="WW8Num10z1">
    <w:name w:val="WW8Num10z1"/>
    <w:rsid w:val="00FD5F95"/>
    <w:rPr>
      <w:rFonts w:hint="default"/>
    </w:rPr>
  </w:style>
  <w:style w:type="character" w:customStyle="1" w:styleId="WW8Num10z2">
    <w:name w:val="WW8Num10z2"/>
    <w:rsid w:val="00FD5F95"/>
    <w:rPr>
      <w:rFonts w:ascii="Wingdings" w:hAnsi="Wingdings" w:cs="Wingdings" w:hint="default"/>
    </w:rPr>
  </w:style>
  <w:style w:type="character" w:customStyle="1" w:styleId="WW8Num10z4">
    <w:name w:val="WW8Num10z4"/>
    <w:rsid w:val="00FD5F95"/>
    <w:rPr>
      <w:rFonts w:ascii="Courier New" w:hAnsi="Courier New" w:cs="Courier New" w:hint="default"/>
    </w:rPr>
  </w:style>
  <w:style w:type="character" w:customStyle="1" w:styleId="WW8Num11z0">
    <w:name w:val="WW8Num11z0"/>
    <w:rsid w:val="00FD5F95"/>
    <w:rPr>
      <w:rFonts w:ascii="Symbol" w:hAnsi="Symbol" w:cs="Symbol" w:hint="default"/>
      <w:color w:val="00B050"/>
      <w:sz w:val="24"/>
      <w:szCs w:val="24"/>
      <w:lang w:val="en-GB"/>
    </w:rPr>
  </w:style>
  <w:style w:type="character" w:customStyle="1" w:styleId="WW8Num11z1">
    <w:name w:val="WW8Num11z1"/>
    <w:rsid w:val="00FD5F95"/>
    <w:rPr>
      <w:rFonts w:ascii="Courier New" w:hAnsi="Courier New" w:cs="Courier New" w:hint="default"/>
    </w:rPr>
  </w:style>
  <w:style w:type="character" w:customStyle="1" w:styleId="WW8Num11z2">
    <w:name w:val="WW8Num11z2"/>
    <w:rsid w:val="00FD5F95"/>
    <w:rPr>
      <w:rFonts w:ascii="Wingdings" w:hAnsi="Wingdings" w:cs="Wingdings" w:hint="default"/>
    </w:rPr>
  </w:style>
  <w:style w:type="character" w:customStyle="1" w:styleId="WW8Num12z0">
    <w:name w:val="WW8Num12z0"/>
    <w:rsid w:val="00FD5F95"/>
    <w:rPr>
      <w:rFonts w:ascii="Calibri" w:eastAsia="Times New Roman" w:hAnsi="Calibri" w:cs="Times New Roman" w:hint="default"/>
      <w:color w:val="000000"/>
    </w:rPr>
  </w:style>
  <w:style w:type="character" w:customStyle="1" w:styleId="WW8Num12z1">
    <w:name w:val="WW8Num12z1"/>
    <w:rsid w:val="00FD5F95"/>
    <w:rPr>
      <w:rFonts w:ascii="Courier New" w:hAnsi="Courier New" w:cs="Courier New" w:hint="default"/>
    </w:rPr>
  </w:style>
  <w:style w:type="character" w:customStyle="1" w:styleId="WW8Num12z2">
    <w:name w:val="WW8Num12z2"/>
    <w:rsid w:val="00FD5F95"/>
    <w:rPr>
      <w:rFonts w:ascii="Wingdings" w:hAnsi="Wingdings" w:cs="Wingdings" w:hint="default"/>
    </w:rPr>
  </w:style>
  <w:style w:type="character" w:customStyle="1" w:styleId="WW8Num12z3">
    <w:name w:val="WW8Num12z3"/>
    <w:rsid w:val="00FD5F95"/>
    <w:rPr>
      <w:rFonts w:ascii="Symbol" w:hAnsi="Symbol" w:cs="Symbol" w:hint="default"/>
    </w:rPr>
  </w:style>
  <w:style w:type="character" w:customStyle="1" w:styleId="WW8Num13z0">
    <w:name w:val="WW8Num13z0"/>
    <w:rsid w:val="00FD5F95"/>
    <w:rPr>
      <w:rFonts w:ascii="Symbol" w:hAnsi="Symbol" w:cs="Symbol" w:hint="default"/>
    </w:rPr>
  </w:style>
  <w:style w:type="character" w:customStyle="1" w:styleId="WW8Num13z2">
    <w:name w:val="WW8Num13z2"/>
    <w:rsid w:val="00FD5F95"/>
    <w:rPr>
      <w:rFonts w:ascii="Wingdings" w:hAnsi="Wingdings" w:cs="Wingdings" w:hint="default"/>
    </w:rPr>
  </w:style>
  <w:style w:type="character" w:customStyle="1" w:styleId="WW8Num13z4">
    <w:name w:val="WW8Num13z4"/>
    <w:rsid w:val="00FD5F95"/>
    <w:rPr>
      <w:rFonts w:ascii="Courier New" w:hAnsi="Courier New" w:cs="Courier New" w:hint="default"/>
    </w:rPr>
  </w:style>
  <w:style w:type="character" w:customStyle="1" w:styleId="WW8Num14z0">
    <w:name w:val="WW8Num14z0"/>
    <w:rsid w:val="00FD5F95"/>
    <w:rPr>
      <w:rFonts w:hint="default"/>
    </w:rPr>
  </w:style>
  <w:style w:type="character" w:customStyle="1" w:styleId="WW8Num14z1">
    <w:name w:val="WW8Num14z1"/>
    <w:rsid w:val="00FD5F95"/>
  </w:style>
  <w:style w:type="character" w:customStyle="1" w:styleId="WW8Num14z2">
    <w:name w:val="WW8Num14z2"/>
    <w:rsid w:val="00FD5F95"/>
  </w:style>
  <w:style w:type="character" w:customStyle="1" w:styleId="WW8Num14z3">
    <w:name w:val="WW8Num14z3"/>
    <w:rsid w:val="00FD5F95"/>
  </w:style>
  <w:style w:type="character" w:customStyle="1" w:styleId="WW8Num14z4">
    <w:name w:val="WW8Num14z4"/>
    <w:rsid w:val="00FD5F95"/>
  </w:style>
  <w:style w:type="character" w:customStyle="1" w:styleId="WW8Num14z5">
    <w:name w:val="WW8Num14z5"/>
    <w:rsid w:val="00FD5F95"/>
  </w:style>
  <w:style w:type="character" w:customStyle="1" w:styleId="WW8Num14z6">
    <w:name w:val="WW8Num14z6"/>
    <w:rsid w:val="00FD5F95"/>
  </w:style>
  <w:style w:type="character" w:customStyle="1" w:styleId="WW8Num14z7">
    <w:name w:val="WW8Num14z7"/>
    <w:rsid w:val="00FD5F95"/>
  </w:style>
  <w:style w:type="character" w:customStyle="1" w:styleId="WW8Num14z8">
    <w:name w:val="WW8Num14z8"/>
    <w:rsid w:val="00FD5F95"/>
  </w:style>
  <w:style w:type="character" w:customStyle="1" w:styleId="WW8Num15z0">
    <w:name w:val="WW8Num15z0"/>
    <w:rsid w:val="00FD5F95"/>
    <w:rPr>
      <w:rFonts w:ascii="Wingdings" w:hAnsi="Wingdings" w:cs="Wingdings" w:hint="default"/>
    </w:rPr>
  </w:style>
  <w:style w:type="character" w:customStyle="1" w:styleId="WW8Num16z0">
    <w:name w:val="WW8Num16z0"/>
    <w:rsid w:val="00FD5F95"/>
    <w:rPr>
      <w:rFonts w:ascii="Calibri" w:eastAsia="Times New Roman" w:hAnsi="Calibri" w:cs="Arial" w:hint="default"/>
    </w:rPr>
  </w:style>
  <w:style w:type="character" w:customStyle="1" w:styleId="WW8Num16z1">
    <w:name w:val="WW8Num16z1"/>
    <w:rsid w:val="00FD5F95"/>
    <w:rPr>
      <w:rFonts w:ascii="Courier New" w:hAnsi="Courier New" w:cs="Courier New" w:hint="default"/>
    </w:rPr>
  </w:style>
  <w:style w:type="character" w:customStyle="1" w:styleId="WW8Num16z2">
    <w:name w:val="WW8Num16z2"/>
    <w:rsid w:val="00FD5F95"/>
    <w:rPr>
      <w:rFonts w:ascii="Wingdings" w:hAnsi="Wingdings" w:cs="Wingdings" w:hint="default"/>
    </w:rPr>
  </w:style>
  <w:style w:type="character" w:customStyle="1" w:styleId="WW8Num16z3">
    <w:name w:val="WW8Num16z3"/>
    <w:rsid w:val="00FD5F95"/>
    <w:rPr>
      <w:rFonts w:ascii="Symbol" w:hAnsi="Symbol" w:cs="Symbol" w:hint="default"/>
    </w:rPr>
  </w:style>
  <w:style w:type="character" w:customStyle="1" w:styleId="WW8Num17z0">
    <w:name w:val="WW8Num17z0"/>
    <w:rsid w:val="00FD5F95"/>
    <w:rPr>
      <w:rFonts w:ascii="Wingdings" w:hAnsi="Wingdings" w:cs="Wingdings" w:hint="default"/>
    </w:rPr>
  </w:style>
  <w:style w:type="character" w:customStyle="1" w:styleId="WW8Num17z1">
    <w:name w:val="WW8Num17z1"/>
    <w:rsid w:val="00FD5F95"/>
    <w:rPr>
      <w:rFonts w:ascii="Courier New" w:hAnsi="Courier New" w:cs="Courier New" w:hint="default"/>
    </w:rPr>
  </w:style>
  <w:style w:type="character" w:customStyle="1" w:styleId="WW8Num17z3">
    <w:name w:val="WW8Num17z3"/>
    <w:rsid w:val="00FD5F95"/>
    <w:rPr>
      <w:rFonts w:ascii="Symbol" w:hAnsi="Symbol" w:cs="Symbol" w:hint="default"/>
    </w:rPr>
  </w:style>
  <w:style w:type="character" w:customStyle="1" w:styleId="WW8Num18z0">
    <w:name w:val="WW8Num18z0"/>
    <w:rsid w:val="00FD5F95"/>
    <w:rPr>
      <w:rFonts w:ascii="Wingdings" w:hAnsi="Wingdings" w:cs="Wingdings" w:hint="default"/>
    </w:rPr>
  </w:style>
  <w:style w:type="character" w:customStyle="1" w:styleId="WW8Num19z0">
    <w:name w:val="WW8Num19z0"/>
    <w:rsid w:val="00FD5F95"/>
    <w:rPr>
      <w:rFonts w:ascii="Symbol" w:hAnsi="Symbol" w:cs="Symbol" w:hint="default"/>
    </w:rPr>
  </w:style>
  <w:style w:type="character" w:customStyle="1" w:styleId="WW8Num19z1">
    <w:name w:val="WW8Num19z1"/>
    <w:rsid w:val="00FD5F95"/>
    <w:rPr>
      <w:rFonts w:ascii="Courier New" w:hAnsi="Courier New" w:cs="Courier New" w:hint="default"/>
    </w:rPr>
  </w:style>
  <w:style w:type="character" w:customStyle="1" w:styleId="WW8Num19z2">
    <w:name w:val="WW8Num19z2"/>
    <w:rsid w:val="00FD5F95"/>
    <w:rPr>
      <w:rFonts w:ascii="Wingdings" w:hAnsi="Wingdings" w:cs="Wingdings" w:hint="default"/>
    </w:rPr>
  </w:style>
  <w:style w:type="character" w:customStyle="1" w:styleId="WW8Num20z0">
    <w:name w:val="WW8Num20z0"/>
    <w:rsid w:val="00FD5F95"/>
    <w:rPr>
      <w:rFonts w:ascii="Wingdings" w:hAnsi="Wingdings" w:cs="Wingdings" w:hint="default"/>
    </w:rPr>
  </w:style>
  <w:style w:type="character" w:customStyle="1" w:styleId="WW8Num21z0">
    <w:name w:val="WW8Num21z0"/>
    <w:rsid w:val="00FD5F95"/>
    <w:rPr>
      <w:rFonts w:ascii="Symbol" w:hAnsi="Symbol" w:cs="Symbol" w:hint="default"/>
      <w:color w:val="00B050"/>
      <w:sz w:val="24"/>
      <w:szCs w:val="24"/>
      <w:lang w:val="en-GB"/>
    </w:rPr>
  </w:style>
  <w:style w:type="character" w:customStyle="1" w:styleId="WW8Num21z1">
    <w:name w:val="WW8Num21z1"/>
    <w:rsid w:val="00FD5F95"/>
    <w:rPr>
      <w:rFonts w:ascii="Courier New" w:hAnsi="Courier New" w:cs="Courier New" w:hint="default"/>
    </w:rPr>
  </w:style>
  <w:style w:type="character" w:customStyle="1" w:styleId="WW8Num21z2">
    <w:name w:val="WW8Num21z2"/>
    <w:rsid w:val="00FD5F95"/>
    <w:rPr>
      <w:rFonts w:ascii="Wingdings" w:hAnsi="Wingdings" w:cs="Wingdings" w:hint="default"/>
    </w:rPr>
  </w:style>
  <w:style w:type="character" w:customStyle="1" w:styleId="WW8Num22z0">
    <w:name w:val="WW8Num22z0"/>
    <w:rsid w:val="00FD5F95"/>
    <w:rPr>
      <w:rFonts w:hint="default"/>
    </w:rPr>
  </w:style>
  <w:style w:type="character" w:customStyle="1" w:styleId="WW8Num22z1">
    <w:name w:val="WW8Num22z1"/>
    <w:rsid w:val="00FD5F95"/>
    <w:rPr>
      <w:rFonts w:hint="default"/>
      <w:b/>
      <w:lang w:val="en-US"/>
    </w:rPr>
  </w:style>
  <w:style w:type="character" w:customStyle="1" w:styleId="WW8Num23z0">
    <w:name w:val="WW8Num23z0"/>
    <w:rsid w:val="00FD5F95"/>
    <w:rPr>
      <w:rFonts w:ascii="Wingdings" w:hAnsi="Wingdings" w:cs="Wingdings" w:hint="default"/>
    </w:rPr>
  </w:style>
  <w:style w:type="character" w:customStyle="1" w:styleId="WW8Num23z1">
    <w:name w:val="WW8Num23z1"/>
    <w:rsid w:val="00FD5F95"/>
    <w:rPr>
      <w:rFonts w:ascii="Courier New" w:hAnsi="Courier New" w:cs="Courier New" w:hint="default"/>
    </w:rPr>
  </w:style>
  <w:style w:type="character" w:customStyle="1" w:styleId="WW8Num23z3">
    <w:name w:val="WW8Num23z3"/>
    <w:rsid w:val="00FD5F95"/>
    <w:rPr>
      <w:rFonts w:ascii="Symbol" w:hAnsi="Symbol" w:cs="Symbol" w:hint="default"/>
    </w:rPr>
  </w:style>
  <w:style w:type="character" w:customStyle="1" w:styleId="WW8Num24z0">
    <w:name w:val="WW8Num24z0"/>
    <w:rsid w:val="00FD5F95"/>
    <w:rPr>
      <w:rFonts w:hint="default"/>
    </w:rPr>
  </w:style>
  <w:style w:type="character" w:customStyle="1" w:styleId="WW8Num24z1">
    <w:name w:val="WW8Num24z1"/>
    <w:rsid w:val="00FD5F95"/>
    <w:rPr>
      <w:rFonts w:ascii="Courier New" w:hAnsi="Courier New" w:cs="Courier New" w:hint="default"/>
    </w:rPr>
  </w:style>
  <w:style w:type="character" w:customStyle="1" w:styleId="WW8Num24z2">
    <w:name w:val="WW8Num24z2"/>
    <w:rsid w:val="00FD5F95"/>
    <w:rPr>
      <w:rFonts w:ascii="Wingdings" w:hAnsi="Wingdings" w:cs="Wingdings" w:hint="default"/>
    </w:rPr>
  </w:style>
  <w:style w:type="character" w:customStyle="1" w:styleId="WW8Num24z3">
    <w:name w:val="WW8Num24z3"/>
    <w:rsid w:val="00FD5F95"/>
    <w:rPr>
      <w:rFonts w:ascii="Symbol" w:hAnsi="Symbol" w:cs="Symbol" w:hint="default"/>
    </w:rPr>
  </w:style>
  <w:style w:type="character" w:customStyle="1" w:styleId="WW8Num25z0">
    <w:name w:val="WW8Num25z0"/>
    <w:rsid w:val="00FD5F95"/>
    <w:rPr>
      <w:b/>
      <w:u w:val="none"/>
    </w:rPr>
  </w:style>
  <w:style w:type="character" w:customStyle="1" w:styleId="WW8Num25z1">
    <w:name w:val="WW8Num25z1"/>
    <w:rsid w:val="00FD5F95"/>
    <w:rPr>
      <w:rFonts w:hint="default"/>
    </w:rPr>
  </w:style>
  <w:style w:type="character" w:customStyle="1" w:styleId="WW8Num26z0">
    <w:name w:val="WW8Num26z0"/>
    <w:rsid w:val="00FD5F95"/>
    <w:rPr>
      <w:rFonts w:ascii="Wingdings" w:hAnsi="Wingdings" w:cs="Wingdings" w:hint="default"/>
    </w:rPr>
  </w:style>
  <w:style w:type="character" w:customStyle="1" w:styleId="WW8Num27z0">
    <w:name w:val="WW8Num27z0"/>
    <w:rsid w:val="00FD5F95"/>
    <w:rPr>
      <w:rFonts w:ascii="Wingdings" w:hAnsi="Wingdings" w:cs="Wingdings" w:hint="default"/>
    </w:rPr>
  </w:style>
  <w:style w:type="character" w:customStyle="1" w:styleId="WW8Num27z1">
    <w:name w:val="WW8Num27z1"/>
    <w:rsid w:val="00FD5F95"/>
    <w:rPr>
      <w:rFonts w:ascii="Courier New" w:hAnsi="Courier New" w:cs="Courier New" w:hint="default"/>
    </w:rPr>
  </w:style>
  <w:style w:type="character" w:customStyle="1" w:styleId="WW8Num27z3">
    <w:name w:val="WW8Num27z3"/>
    <w:rsid w:val="00FD5F95"/>
    <w:rPr>
      <w:rFonts w:ascii="Symbol" w:hAnsi="Symbol" w:cs="Symbol" w:hint="default"/>
    </w:rPr>
  </w:style>
  <w:style w:type="character" w:customStyle="1" w:styleId="WW8Num28z0">
    <w:name w:val="WW8Num28z0"/>
    <w:rsid w:val="00FD5F95"/>
    <w:rPr>
      <w:rFonts w:hint="default"/>
    </w:rPr>
  </w:style>
  <w:style w:type="character" w:customStyle="1" w:styleId="WW8Num28z1">
    <w:name w:val="WW8Num28z1"/>
    <w:rsid w:val="00FD5F95"/>
  </w:style>
  <w:style w:type="character" w:customStyle="1" w:styleId="WW8Num28z2">
    <w:name w:val="WW8Num28z2"/>
    <w:rsid w:val="00FD5F95"/>
  </w:style>
  <w:style w:type="character" w:customStyle="1" w:styleId="WW8Num28z3">
    <w:name w:val="WW8Num28z3"/>
    <w:rsid w:val="00FD5F95"/>
  </w:style>
  <w:style w:type="character" w:customStyle="1" w:styleId="WW8Num28z4">
    <w:name w:val="WW8Num28z4"/>
    <w:rsid w:val="00FD5F95"/>
  </w:style>
  <w:style w:type="character" w:customStyle="1" w:styleId="WW8Num28z5">
    <w:name w:val="WW8Num28z5"/>
    <w:rsid w:val="00FD5F95"/>
  </w:style>
  <w:style w:type="character" w:customStyle="1" w:styleId="WW8Num28z6">
    <w:name w:val="WW8Num28z6"/>
    <w:rsid w:val="00FD5F95"/>
  </w:style>
  <w:style w:type="character" w:customStyle="1" w:styleId="WW8Num28z7">
    <w:name w:val="WW8Num28z7"/>
    <w:rsid w:val="00FD5F95"/>
  </w:style>
  <w:style w:type="character" w:customStyle="1" w:styleId="WW8Num28z8">
    <w:name w:val="WW8Num28z8"/>
    <w:rsid w:val="00FD5F95"/>
  </w:style>
  <w:style w:type="character" w:customStyle="1" w:styleId="WW8Num29z0">
    <w:name w:val="WW8Num29z0"/>
    <w:rsid w:val="00FD5F95"/>
    <w:rPr>
      <w:rFonts w:ascii="Arial" w:eastAsia="Times New Roman" w:hAnsi="Arial" w:cs="Arial" w:hint="default"/>
    </w:rPr>
  </w:style>
  <w:style w:type="character" w:customStyle="1" w:styleId="WW8Num29z1">
    <w:name w:val="WW8Num29z1"/>
    <w:rsid w:val="00FD5F95"/>
    <w:rPr>
      <w:rFonts w:hint="default"/>
    </w:rPr>
  </w:style>
  <w:style w:type="character" w:customStyle="1" w:styleId="WW8Num30z0">
    <w:name w:val="WW8Num30z0"/>
    <w:rsid w:val="00FD5F95"/>
    <w:rPr>
      <w:rFonts w:ascii="Wingdings" w:hAnsi="Wingdings" w:cs="Wingdings" w:hint="default"/>
    </w:rPr>
  </w:style>
  <w:style w:type="character" w:customStyle="1" w:styleId="WW8Num30z1">
    <w:name w:val="WW8Num30z1"/>
    <w:rsid w:val="00FD5F95"/>
    <w:rPr>
      <w:rFonts w:ascii="Courier New" w:hAnsi="Courier New" w:cs="Courier New" w:hint="default"/>
    </w:rPr>
  </w:style>
  <w:style w:type="character" w:customStyle="1" w:styleId="WW8Num30z3">
    <w:name w:val="WW8Num30z3"/>
    <w:rsid w:val="00FD5F95"/>
    <w:rPr>
      <w:rFonts w:ascii="Symbol" w:hAnsi="Symbol" w:cs="Symbol" w:hint="default"/>
    </w:rPr>
  </w:style>
  <w:style w:type="character" w:customStyle="1" w:styleId="WW8Num31z0">
    <w:name w:val="WW8Num31z0"/>
    <w:rsid w:val="00FD5F95"/>
  </w:style>
  <w:style w:type="character" w:customStyle="1" w:styleId="WW8Num31z1">
    <w:name w:val="WW8Num31z1"/>
    <w:rsid w:val="00FD5F95"/>
  </w:style>
  <w:style w:type="character" w:customStyle="1" w:styleId="WW8Num31z2">
    <w:name w:val="WW8Num31z2"/>
    <w:rsid w:val="00FD5F95"/>
  </w:style>
  <w:style w:type="character" w:customStyle="1" w:styleId="WW8Num31z3">
    <w:name w:val="WW8Num31z3"/>
    <w:rsid w:val="00FD5F95"/>
  </w:style>
  <w:style w:type="character" w:customStyle="1" w:styleId="WW8Num31z4">
    <w:name w:val="WW8Num31z4"/>
    <w:rsid w:val="00FD5F95"/>
  </w:style>
  <w:style w:type="character" w:customStyle="1" w:styleId="WW8Num31z5">
    <w:name w:val="WW8Num31z5"/>
    <w:rsid w:val="00FD5F95"/>
  </w:style>
  <w:style w:type="character" w:customStyle="1" w:styleId="WW8Num31z6">
    <w:name w:val="WW8Num31z6"/>
    <w:rsid w:val="00FD5F95"/>
  </w:style>
  <w:style w:type="character" w:customStyle="1" w:styleId="WW8Num31z7">
    <w:name w:val="WW8Num31z7"/>
    <w:rsid w:val="00FD5F95"/>
  </w:style>
  <w:style w:type="character" w:customStyle="1" w:styleId="WW8Num31z8">
    <w:name w:val="WW8Num31z8"/>
    <w:rsid w:val="00FD5F95"/>
  </w:style>
  <w:style w:type="character" w:customStyle="1" w:styleId="WW8Num32z0">
    <w:name w:val="WW8Num32z0"/>
    <w:rsid w:val="00FD5F95"/>
    <w:rPr>
      <w:rFonts w:ascii="Times New Roman" w:eastAsia="Times New Roman" w:hAnsi="Times New Roman" w:cs="Times New Roman" w:hint="default"/>
    </w:rPr>
  </w:style>
  <w:style w:type="character" w:customStyle="1" w:styleId="WW8Num32z1">
    <w:name w:val="WW8Num32z1"/>
    <w:rsid w:val="00FD5F95"/>
    <w:rPr>
      <w:rFonts w:ascii="Courier New" w:hAnsi="Courier New" w:cs="Courier New" w:hint="default"/>
    </w:rPr>
  </w:style>
  <w:style w:type="character" w:customStyle="1" w:styleId="WW8Num32z2">
    <w:name w:val="WW8Num32z2"/>
    <w:rsid w:val="00FD5F95"/>
    <w:rPr>
      <w:rFonts w:ascii="Wingdings" w:hAnsi="Wingdings" w:cs="Wingdings" w:hint="default"/>
    </w:rPr>
  </w:style>
  <w:style w:type="character" w:customStyle="1" w:styleId="WW8Num32z3">
    <w:name w:val="WW8Num32z3"/>
    <w:rsid w:val="00FD5F95"/>
    <w:rPr>
      <w:rFonts w:ascii="Symbol" w:hAnsi="Symbol" w:cs="Symbol" w:hint="default"/>
    </w:rPr>
  </w:style>
  <w:style w:type="character" w:customStyle="1" w:styleId="WW8Num33z0">
    <w:name w:val="WW8Num33z0"/>
    <w:rsid w:val="00FD5F95"/>
    <w:rPr>
      <w:rFonts w:ascii="Symbol" w:hAnsi="Symbol" w:cs="Symbol" w:hint="default"/>
    </w:rPr>
  </w:style>
  <w:style w:type="character" w:customStyle="1" w:styleId="WW8Num33z1">
    <w:name w:val="WW8Num33z1"/>
    <w:rsid w:val="00FD5F95"/>
    <w:rPr>
      <w:rFonts w:ascii="Courier New" w:hAnsi="Courier New" w:cs="Courier New" w:hint="default"/>
    </w:rPr>
  </w:style>
  <w:style w:type="character" w:customStyle="1" w:styleId="WW8Num33z2">
    <w:name w:val="WW8Num33z2"/>
    <w:rsid w:val="00FD5F95"/>
    <w:rPr>
      <w:rFonts w:ascii="Wingdings" w:hAnsi="Wingdings" w:cs="Wingdings" w:hint="default"/>
    </w:rPr>
  </w:style>
  <w:style w:type="character" w:customStyle="1" w:styleId="WW8Num34z0">
    <w:name w:val="WW8Num34z0"/>
    <w:rsid w:val="00FD5F95"/>
    <w:rPr>
      <w:rFonts w:ascii="Times New Roman" w:eastAsia="Times New Roman" w:hAnsi="Times New Roman" w:cs="Times New Roman" w:hint="default"/>
    </w:rPr>
  </w:style>
  <w:style w:type="character" w:customStyle="1" w:styleId="WW8Num34z1">
    <w:name w:val="WW8Num34z1"/>
    <w:rsid w:val="00FD5F95"/>
    <w:rPr>
      <w:rFonts w:ascii="Courier New" w:hAnsi="Courier New" w:cs="Courier New" w:hint="default"/>
    </w:rPr>
  </w:style>
  <w:style w:type="character" w:customStyle="1" w:styleId="WW8Num34z2">
    <w:name w:val="WW8Num34z2"/>
    <w:rsid w:val="00FD5F95"/>
    <w:rPr>
      <w:rFonts w:ascii="Wingdings" w:hAnsi="Wingdings" w:cs="Wingdings" w:hint="default"/>
    </w:rPr>
  </w:style>
  <w:style w:type="character" w:customStyle="1" w:styleId="WW8Num34z3">
    <w:name w:val="WW8Num34z3"/>
    <w:rsid w:val="00FD5F95"/>
    <w:rPr>
      <w:rFonts w:ascii="Symbol" w:hAnsi="Symbol" w:cs="Symbol" w:hint="default"/>
    </w:rPr>
  </w:style>
  <w:style w:type="character" w:customStyle="1" w:styleId="WW8Num35z0">
    <w:name w:val="WW8Num35z0"/>
    <w:rsid w:val="00FD5F95"/>
    <w:rPr>
      <w:rFonts w:ascii="Symbol" w:hAnsi="Symbol" w:cs="Symbol" w:hint="default"/>
    </w:rPr>
  </w:style>
  <w:style w:type="character" w:customStyle="1" w:styleId="WW8Num35z1">
    <w:name w:val="WW8Num35z1"/>
    <w:rsid w:val="00FD5F95"/>
    <w:rPr>
      <w:rFonts w:ascii="Courier New" w:hAnsi="Courier New" w:cs="Courier New" w:hint="default"/>
    </w:rPr>
  </w:style>
  <w:style w:type="character" w:customStyle="1" w:styleId="WW8Num35z2">
    <w:name w:val="WW8Num35z2"/>
    <w:rsid w:val="00FD5F95"/>
    <w:rPr>
      <w:rFonts w:ascii="Wingdings" w:hAnsi="Wingdings" w:cs="Wingdings" w:hint="default"/>
    </w:rPr>
  </w:style>
  <w:style w:type="character" w:customStyle="1" w:styleId="WW8Num36z0">
    <w:name w:val="WW8Num36z0"/>
    <w:rsid w:val="00FD5F95"/>
    <w:rPr>
      <w:rFonts w:ascii="Wingdings" w:hAnsi="Wingdings" w:cs="Wingdings" w:hint="default"/>
    </w:rPr>
  </w:style>
  <w:style w:type="character" w:customStyle="1" w:styleId="WW8Num37z0">
    <w:name w:val="WW8Num37z0"/>
    <w:rsid w:val="00FD5F95"/>
    <w:rPr>
      <w:rFonts w:ascii="Symbol" w:hAnsi="Symbol" w:cs="Symbol" w:hint="default"/>
    </w:rPr>
  </w:style>
  <w:style w:type="character" w:customStyle="1" w:styleId="WW8Num37z1">
    <w:name w:val="WW8Num37z1"/>
    <w:rsid w:val="00FD5F95"/>
    <w:rPr>
      <w:rFonts w:ascii="Courier New" w:hAnsi="Courier New" w:cs="Courier New" w:hint="default"/>
    </w:rPr>
  </w:style>
  <w:style w:type="character" w:customStyle="1" w:styleId="WW8Num37z2">
    <w:name w:val="WW8Num37z2"/>
    <w:rsid w:val="00FD5F95"/>
    <w:rPr>
      <w:rFonts w:ascii="Wingdings" w:hAnsi="Wingdings" w:cs="Wingdings" w:hint="default"/>
    </w:rPr>
  </w:style>
  <w:style w:type="character" w:customStyle="1" w:styleId="WW8Num38z0">
    <w:name w:val="WW8Num38z0"/>
    <w:rsid w:val="00FD5F95"/>
  </w:style>
  <w:style w:type="character" w:customStyle="1" w:styleId="WW8Num38z1">
    <w:name w:val="WW8Num38z1"/>
    <w:rsid w:val="00FD5F95"/>
  </w:style>
  <w:style w:type="character" w:customStyle="1" w:styleId="WW8Num38z2">
    <w:name w:val="WW8Num38z2"/>
    <w:rsid w:val="00FD5F95"/>
  </w:style>
  <w:style w:type="character" w:customStyle="1" w:styleId="WW8Num38z3">
    <w:name w:val="WW8Num38z3"/>
    <w:rsid w:val="00FD5F95"/>
  </w:style>
  <w:style w:type="character" w:customStyle="1" w:styleId="WW8Num38z4">
    <w:name w:val="WW8Num38z4"/>
    <w:rsid w:val="00FD5F95"/>
  </w:style>
  <w:style w:type="character" w:customStyle="1" w:styleId="WW8Num38z5">
    <w:name w:val="WW8Num38z5"/>
    <w:rsid w:val="00FD5F95"/>
  </w:style>
  <w:style w:type="character" w:customStyle="1" w:styleId="WW8Num38z6">
    <w:name w:val="WW8Num38z6"/>
    <w:rsid w:val="00FD5F95"/>
  </w:style>
  <w:style w:type="character" w:customStyle="1" w:styleId="WW8Num38z7">
    <w:name w:val="WW8Num38z7"/>
    <w:rsid w:val="00FD5F95"/>
  </w:style>
  <w:style w:type="character" w:customStyle="1" w:styleId="WW8Num38z8">
    <w:name w:val="WW8Num38z8"/>
    <w:rsid w:val="00FD5F95"/>
  </w:style>
  <w:style w:type="character" w:customStyle="1" w:styleId="WW8Num39z0">
    <w:name w:val="WW8Num39z0"/>
    <w:rsid w:val="00FD5F95"/>
    <w:rPr>
      <w:rFonts w:ascii="Symbol" w:hAnsi="Symbol" w:cs="Symbol" w:hint="default"/>
    </w:rPr>
  </w:style>
  <w:style w:type="character" w:customStyle="1" w:styleId="WW8Num39z1">
    <w:name w:val="WW8Num39z1"/>
    <w:rsid w:val="00FD5F95"/>
    <w:rPr>
      <w:rFonts w:ascii="Courier New" w:hAnsi="Courier New" w:cs="Courier New" w:hint="default"/>
    </w:rPr>
  </w:style>
  <w:style w:type="character" w:customStyle="1" w:styleId="WW8Num39z2">
    <w:name w:val="WW8Num39z2"/>
    <w:rsid w:val="00FD5F95"/>
    <w:rPr>
      <w:rFonts w:ascii="Wingdings" w:hAnsi="Wingdings" w:cs="Wingdings" w:hint="default"/>
    </w:rPr>
  </w:style>
  <w:style w:type="character" w:customStyle="1" w:styleId="WW8Num40z0">
    <w:name w:val="WW8Num40z0"/>
    <w:rsid w:val="00FD5F95"/>
    <w:rPr>
      <w:rFonts w:ascii="Wingdings" w:hAnsi="Wingdings" w:cs="Wingdings" w:hint="default"/>
    </w:rPr>
  </w:style>
  <w:style w:type="character" w:customStyle="1" w:styleId="WW8Num40z1">
    <w:name w:val="WW8Num40z1"/>
    <w:rsid w:val="00FD5F95"/>
    <w:rPr>
      <w:rFonts w:ascii="Courier New" w:hAnsi="Courier New" w:cs="Courier New" w:hint="default"/>
    </w:rPr>
  </w:style>
  <w:style w:type="character" w:customStyle="1" w:styleId="WW8Num40z3">
    <w:name w:val="WW8Num40z3"/>
    <w:rsid w:val="00FD5F95"/>
    <w:rPr>
      <w:rFonts w:ascii="Symbol" w:hAnsi="Symbol" w:cs="Symbol" w:hint="default"/>
    </w:rPr>
  </w:style>
  <w:style w:type="character" w:customStyle="1" w:styleId="WW8Num41z0">
    <w:name w:val="WW8Num41z0"/>
    <w:rsid w:val="00FD5F95"/>
  </w:style>
  <w:style w:type="character" w:customStyle="1" w:styleId="WW8Num41z1">
    <w:name w:val="WW8Num41z1"/>
    <w:rsid w:val="00FD5F95"/>
  </w:style>
  <w:style w:type="character" w:customStyle="1" w:styleId="WW8Num41z2">
    <w:name w:val="WW8Num41z2"/>
    <w:rsid w:val="00FD5F95"/>
  </w:style>
  <w:style w:type="character" w:customStyle="1" w:styleId="WW8Num41z3">
    <w:name w:val="WW8Num41z3"/>
    <w:rsid w:val="00FD5F95"/>
  </w:style>
  <w:style w:type="character" w:customStyle="1" w:styleId="WW8Num41z4">
    <w:name w:val="WW8Num41z4"/>
    <w:rsid w:val="00FD5F95"/>
  </w:style>
  <w:style w:type="character" w:customStyle="1" w:styleId="WW8Num41z5">
    <w:name w:val="WW8Num41z5"/>
    <w:rsid w:val="00FD5F95"/>
  </w:style>
  <w:style w:type="character" w:customStyle="1" w:styleId="WW8Num41z6">
    <w:name w:val="WW8Num41z6"/>
    <w:rsid w:val="00FD5F95"/>
  </w:style>
  <w:style w:type="character" w:customStyle="1" w:styleId="WW8Num41z7">
    <w:name w:val="WW8Num41z7"/>
    <w:rsid w:val="00FD5F95"/>
  </w:style>
  <w:style w:type="character" w:customStyle="1" w:styleId="WW8Num41z8">
    <w:name w:val="WW8Num41z8"/>
    <w:rsid w:val="00FD5F95"/>
  </w:style>
  <w:style w:type="character" w:customStyle="1" w:styleId="WW8Num42z0">
    <w:name w:val="WW8Num42z0"/>
    <w:rsid w:val="00FD5F95"/>
    <w:rPr>
      <w:rFonts w:hint="default"/>
    </w:rPr>
  </w:style>
  <w:style w:type="character" w:customStyle="1" w:styleId="WW8Num42z1">
    <w:name w:val="WW8Num42z1"/>
    <w:rsid w:val="00FD5F95"/>
  </w:style>
  <w:style w:type="character" w:customStyle="1" w:styleId="WW8Num42z2">
    <w:name w:val="WW8Num42z2"/>
    <w:rsid w:val="00FD5F95"/>
  </w:style>
  <w:style w:type="character" w:customStyle="1" w:styleId="WW8Num42z3">
    <w:name w:val="WW8Num42z3"/>
    <w:rsid w:val="00FD5F95"/>
  </w:style>
  <w:style w:type="character" w:customStyle="1" w:styleId="WW8Num42z4">
    <w:name w:val="WW8Num42z4"/>
    <w:rsid w:val="00FD5F95"/>
  </w:style>
  <w:style w:type="character" w:customStyle="1" w:styleId="WW8Num42z5">
    <w:name w:val="WW8Num42z5"/>
    <w:rsid w:val="00FD5F95"/>
  </w:style>
  <w:style w:type="character" w:customStyle="1" w:styleId="WW8Num42z6">
    <w:name w:val="WW8Num42z6"/>
    <w:rsid w:val="00FD5F95"/>
  </w:style>
  <w:style w:type="character" w:customStyle="1" w:styleId="WW8Num42z7">
    <w:name w:val="WW8Num42z7"/>
    <w:rsid w:val="00FD5F95"/>
  </w:style>
  <w:style w:type="character" w:customStyle="1" w:styleId="WW8Num42z8">
    <w:name w:val="WW8Num42z8"/>
    <w:rsid w:val="00FD5F95"/>
  </w:style>
  <w:style w:type="character" w:customStyle="1" w:styleId="WW-DefaultParagraphFont">
    <w:name w:val="WW-Default Paragraph Font"/>
    <w:rsid w:val="00FD5F95"/>
  </w:style>
  <w:style w:type="character" w:customStyle="1" w:styleId="Heading2Char">
    <w:name w:val="Heading 2 Char"/>
    <w:rsid w:val="00FD5F95"/>
    <w:rPr>
      <w:rFonts w:ascii="Cambria" w:hAnsi="Cambria" w:cs="Cambria"/>
      <w:b/>
      <w:bCs/>
      <w:sz w:val="26"/>
      <w:szCs w:val="26"/>
      <w:lang w:eastAsia="ar-SA" w:bidi="ar-SA"/>
    </w:rPr>
  </w:style>
  <w:style w:type="character" w:styleId="CommentReference">
    <w:name w:val="annotation reference"/>
    <w:rsid w:val="00FD5F95"/>
    <w:rPr>
      <w:sz w:val="16"/>
      <w:szCs w:val="16"/>
    </w:rPr>
  </w:style>
  <w:style w:type="character" w:styleId="Hyperlink">
    <w:name w:val="Hyperlink"/>
    <w:rsid w:val="00FD5F95"/>
    <w:rPr>
      <w:rFonts w:cs="Times New Roman"/>
      <w:color w:val="041F46"/>
      <w:u w:val="single"/>
    </w:rPr>
  </w:style>
  <w:style w:type="character" w:customStyle="1" w:styleId="apple-converted-space">
    <w:name w:val="apple-converted-space"/>
    <w:basedOn w:val="WW-DefaultParagraphFont"/>
    <w:rsid w:val="00FD5F95"/>
  </w:style>
  <w:style w:type="character" w:customStyle="1" w:styleId="apple-style-span">
    <w:name w:val="apple-style-span"/>
    <w:basedOn w:val="WW-DefaultParagraphFont"/>
    <w:rsid w:val="00FD5F95"/>
  </w:style>
  <w:style w:type="character" w:customStyle="1" w:styleId="hps">
    <w:name w:val="hps"/>
    <w:basedOn w:val="WW-DefaultParagraphFont"/>
    <w:rsid w:val="00FD5F95"/>
  </w:style>
  <w:style w:type="character" w:customStyle="1" w:styleId="hpsatn">
    <w:name w:val="hps atn"/>
    <w:basedOn w:val="WW-DefaultParagraphFont"/>
    <w:rsid w:val="00FD5F95"/>
  </w:style>
  <w:style w:type="character" w:customStyle="1" w:styleId="HeaderChar">
    <w:name w:val="Header Char"/>
    <w:rsid w:val="00FD5F95"/>
    <w:rPr>
      <w:sz w:val="24"/>
      <w:szCs w:val="24"/>
      <w:lang w:val="en-GB"/>
    </w:rPr>
  </w:style>
  <w:style w:type="character" w:customStyle="1" w:styleId="CommentTextChar">
    <w:name w:val="Comment Text Char"/>
    <w:rsid w:val="00FD5F95"/>
    <w:rPr>
      <w:lang w:val="en-GB"/>
    </w:rPr>
  </w:style>
  <w:style w:type="character" w:customStyle="1" w:styleId="FootnoteCharacters">
    <w:name w:val="Footnote Characters"/>
    <w:rsid w:val="00FD5F95"/>
    <w:rPr>
      <w:vertAlign w:val="superscript"/>
    </w:rPr>
  </w:style>
  <w:style w:type="character" w:customStyle="1" w:styleId="FootnoteTextChar">
    <w:name w:val="Footnote Text Char"/>
    <w:rsid w:val="00FD5F95"/>
    <w:rPr>
      <w:lang w:val="en-GB"/>
    </w:rPr>
  </w:style>
  <w:style w:type="character" w:customStyle="1" w:styleId="FooterChar">
    <w:name w:val="Footer Char"/>
    <w:rsid w:val="00FD5F95"/>
    <w:rPr>
      <w:sz w:val="24"/>
      <w:szCs w:val="24"/>
      <w:lang w:val="en-GB"/>
    </w:rPr>
  </w:style>
  <w:style w:type="character" w:customStyle="1" w:styleId="WW-FootnoteCharacters">
    <w:name w:val="WW-Footnote Characters"/>
    <w:rsid w:val="00FD5F95"/>
    <w:rPr>
      <w:rFonts w:ascii="TimesNewRomanPS" w:hAnsi="TimesNewRomanPS" w:cs="TimesNewRomanPS"/>
      <w:position w:val="1"/>
      <w:sz w:val="16"/>
    </w:rPr>
  </w:style>
  <w:style w:type="character" w:customStyle="1" w:styleId="longtext">
    <w:name w:val="long_text"/>
    <w:basedOn w:val="WW-DefaultParagraphFont"/>
    <w:rsid w:val="00FD5F95"/>
  </w:style>
  <w:style w:type="character" w:customStyle="1" w:styleId="FootnoteTextChar1">
    <w:name w:val="Footnote Text Char1"/>
    <w:rsid w:val="00FD5F95"/>
    <w:rPr>
      <w:rFonts w:ascii="Arial" w:hAnsi="Arial" w:cs="Arial"/>
      <w:lang w:val="en-GB"/>
    </w:rPr>
  </w:style>
  <w:style w:type="character" w:styleId="Strong">
    <w:name w:val="Strong"/>
    <w:qFormat/>
    <w:rsid w:val="00FD5F95"/>
    <w:rPr>
      <w:b/>
      <w:bCs/>
    </w:rPr>
  </w:style>
  <w:style w:type="character" w:customStyle="1" w:styleId="PMNormalIndentChar">
    <w:name w:val="PM_NormalIndent Char"/>
    <w:rsid w:val="00FD5F95"/>
    <w:rPr>
      <w:rFonts w:ascii="Arial" w:hAnsi="Arial" w:cs="Arial"/>
      <w:szCs w:val="24"/>
      <w:lang w:val="fr-FR" w:eastAsia="ar-SA" w:bidi="ar-SA"/>
    </w:rPr>
  </w:style>
  <w:style w:type="character" w:customStyle="1" w:styleId="NumberingSymbols">
    <w:name w:val="Numbering Symbols"/>
    <w:rsid w:val="00FD5F95"/>
  </w:style>
  <w:style w:type="character" w:customStyle="1" w:styleId="Bullets">
    <w:name w:val="Bullets"/>
    <w:rsid w:val="00FD5F95"/>
    <w:rPr>
      <w:rFonts w:ascii="OpenSymbol" w:eastAsia="OpenSymbol" w:hAnsi="OpenSymbol" w:cs="OpenSymbol"/>
    </w:rPr>
  </w:style>
  <w:style w:type="paragraph" w:customStyle="1" w:styleId="Heading">
    <w:name w:val="Heading"/>
    <w:basedOn w:val="Normal"/>
    <w:next w:val="BodyText"/>
    <w:rsid w:val="00FD5F95"/>
    <w:pPr>
      <w:keepNext/>
      <w:spacing w:before="240" w:after="120"/>
    </w:pPr>
    <w:rPr>
      <w:rFonts w:ascii="Arial" w:eastAsia="Microsoft YaHei" w:hAnsi="Arial" w:cs="Mangal"/>
      <w:sz w:val="28"/>
      <w:szCs w:val="28"/>
    </w:rPr>
  </w:style>
  <w:style w:type="paragraph" w:styleId="BodyText">
    <w:name w:val="Body Text"/>
    <w:basedOn w:val="Normal"/>
    <w:rsid w:val="00FD5F95"/>
    <w:pPr>
      <w:spacing w:after="120"/>
    </w:pPr>
  </w:style>
  <w:style w:type="paragraph" w:styleId="List">
    <w:name w:val="List"/>
    <w:basedOn w:val="BodyText"/>
    <w:rsid w:val="00FD5F95"/>
    <w:rPr>
      <w:rFonts w:cs="Mangal"/>
    </w:rPr>
  </w:style>
  <w:style w:type="paragraph" w:styleId="Caption">
    <w:name w:val="caption"/>
    <w:basedOn w:val="Normal"/>
    <w:qFormat/>
    <w:rsid w:val="00FD5F95"/>
    <w:pPr>
      <w:suppressLineNumbers/>
      <w:spacing w:before="120" w:after="120"/>
    </w:pPr>
    <w:rPr>
      <w:rFonts w:cs="Mangal"/>
      <w:i/>
      <w:iCs/>
    </w:rPr>
  </w:style>
  <w:style w:type="paragraph" w:customStyle="1" w:styleId="Index">
    <w:name w:val="Index"/>
    <w:basedOn w:val="Normal"/>
    <w:rsid w:val="00FD5F95"/>
    <w:pPr>
      <w:suppressLineNumbers/>
    </w:pPr>
    <w:rPr>
      <w:rFonts w:cs="Mangal"/>
    </w:rPr>
  </w:style>
  <w:style w:type="paragraph" w:styleId="Header">
    <w:name w:val="header"/>
    <w:basedOn w:val="Normal"/>
    <w:rsid w:val="00FD5F95"/>
    <w:pPr>
      <w:tabs>
        <w:tab w:val="center" w:pos="4536"/>
        <w:tab w:val="right" w:pos="9072"/>
      </w:tabs>
    </w:pPr>
  </w:style>
  <w:style w:type="paragraph" w:styleId="Footer">
    <w:name w:val="footer"/>
    <w:basedOn w:val="Normal"/>
    <w:rsid w:val="00FD5F95"/>
    <w:pPr>
      <w:tabs>
        <w:tab w:val="center" w:pos="4536"/>
        <w:tab w:val="right" w:pos="9072"/>
      </w:tabs>
    </w:pPr>
  </w:style>
  <w:style w:type="paragraph" w:styleId="ListParagraph">
    <w:name w:val="List Paragraph"/>
    <w:basedOn w:val="Normal"/>
    <w:qFormat/>
    <w:rsid w:val="00FD5F95"/>
    <w:pPr>
      <w:spacing w:after="200" w:line="276" w:lineRule="auto"/>
      <w:ind w:left="720"/>
    </w:pPr>
    <w:rPr>
      <w:rFonts w:ascii="Calibri" w:eastAsia="Calibri" w:hAnsi="Calibri" w:cs="Calibri"/>
      <w:sz w:val="22"/>
      <w:szCs w:val="22"/>
    </w:rPr>
  </w:style>
  <w:style w:type="paragraph" w:styleId="CommentText">
    <w:name w:val="annotation text"/>
    <w:basedOn w:val="Normal"/>
    <w:rsid w:val="00FD5F95"/>
    <w:rPr>
      <w:sz w:val="20"/>
      <w:szCs w:val="20"/>
    </w:rPr>
  </w:style>
  <w:style w:type="paragraph" w:styleId="BalloonText">
    <w:name w:val="Balloon Text"/>
    <w:basedOn w:val="Normal"/>
    <w:rsid w:val="00FD5F95"/>
    <w:rPr>
      <w:rFonts w:ascii="Tahoma" w:hAnsi="Tahoma" w:cs="Tahoma"/>
      <w:sz w:val="16"/>
      <w:szCs w:val="16"/>
    </w:rPr>
  </w:style>
  <w:style w:type="paragraph" w:customStyle="1" w:styleId="Text2">
    <w:name w:val="Text 2"/>
    <w:basedOn w:val="Normal"/>
    <w:rsid w:val="00FD5F95"/>
    <w:pPr>
      <w:tabs>
        <w:tab w:val="left" w:pos="2161"/>
      </w:tabs>
      <w:spacing w:after="240"/>
      <w:ind w:left="1202"/>
      <w:jc w:val="both"/>
    </w:pPr>
    <w:rPr>
      <w:rFonts w:ascii="Arial" w:eastAsia="Calibri" w:hAnsi="Arial" w:cs="Arial"/>
      <w:sz w:val="20"/>
      <w:szCs w:val="20"/>
    </w:rPr>
  </w:style>
  <w:style w:type="paragraph" w:customStyle="1" w:styleId="Bullets1">
    <w:name w:val="Bullets 1"/>
    <w:basedOn w:val="Normal"/>
    <w:rsid w:val="00FD5F95"/>
    <w:pPr>
      <w:numPr>
        <w:numId w:val="5"/>
      </w:numPr>
      <w:tabs>
        <w:tab w:val="left" w:pos="284"/>
      </w:tabs>
      <w:jc w:val="both"/>
    </w:pPr>
    <w:rPr>
      <w:bCs/>
      <w:sz w:val="22"/>
      <w:szCs w:val="20"/>
    </w:rPr>
  </w:style>
  <w:style w:type="paragraph" w:styleId="BodyText3">
    <w:name w:val="Body Text 3"/>
    <w:basedOn w:val="Normal"/>
    <w:rsid w:val="00FD5F95"/>
    <w:pPr>
      <w:spacing w:after="120"/>
    </w:pPr>
    <w:rPr>
      <w:sz w:val="16"/>
      <w:szCs w:val="16"/>
      <w:lang w:val="hr-HR"/>
    </w:rPr>
  </w:style>
  <w:style w:type="paragraph" w:styleId="CommentSubject">
    <w:name w:val="annotation subject"/>
    <w:basedOn w:val="CommentText"/>
    <w:next w:val="CommentText"/>
    <w:rsid w:val="00FD5F95"/>
    <w:rPr>
      <w:b/>
      <w:bCs/>
    </w:rPr>
  </w:style>
  <w:style w:type="paragraph" w:customStyle="1" w:styleId="FWCHeading3">
    <w:name w:val="FWC Heading3"/>
    <w:basedOn w:val="Normal"/>
    <w:rsid w:val="00FD5F95"/>
    <w:pPr>
      <w:spacing w:before="120" w:after="120"/>
      <w:jc w:val="both"/>
    </w:pPr>
    <w:rPr>
      <w:rFonts w:ascii="Arial Narrow" w:hAnsi="Arial Narrow" w:cs="Arial Narrow"/>
      <w:b/>
      <w:bCs/>
      <w:i/>
      <w:iCs/>
      <w:u w:val="single"/>
      <w:lang w:val="en-US"/>
    </w:rPr>
  </w:style>
  <w:style w:type="paragraph" w:styleId="FootnoteText">
    <w:name w:val="footnote text"/>
    <w:basedOn w:val="Normal"/>
    <w:rsid w:val="00FD5F95"/>
    <w:pPr>
      <w:widowControl w:val="0"/>
      <w:spacing w:line="360" w:lineRule="atLeast"/>
      <w:jc w:val="both"/>
      <w:textAlignment w:val="baseline"/>
    </w:pPr>
    <w:rPr>
      <w:sz w:val="20"/>
      <w:szCs w:val="20"/>
    </w:rPr>
  </w:style>
  <w:style w:type="paragraph" w:customStyle="1" w:styleId="ListNumber1">
    <w:name w:val="List Number 1"/>
    <w:basedOn w:val="Normal"/>
    <w:rsid w:val="00FD5F95"/>
    <w:pPr>
      <w:numPr>
        <w:numId w:val="3"/>
      </w:numPr>
      <w:spacing w:before="120" w:after="120"/>
      <w:jc w:val="both"/>
    </w:pPr>
    <w:rPr>
      <w:rFonts w:ascii="Tunga" w:eastAsia="Arial Unicode MS" w:hAnsi="Tunga" w:cs="Tunga"/>
      <w:sz w:val="22"/>
      <w:szCs w:val="22"/>
    </w:rPr>
  </w:style>
  <w:style w:type="paragraph" w:customStyle="1" w:styleId="ListNumber1Level2">
    <w:name w:val="List Number 1 (Level 2)"/>
    <w:basedOn w:val="Normal"/>
    <w:rsid w:val="00FD5F95"/>
    <w:pPr>
      <w:tabs>
        <w:tab w:val="num" w:pos="1560"/>
      </w:tabs>
      <w:spacing w:before="120" w:after="120"/>
      <w:ind w:left="1560" w:hanging="709"/>
      <w:jc w:val="both"/>
    </w:pPr>
    <w:rPr>
      <w:rFonts w:ascii="Tunga" w:eastAsia="Arial Unicode MS" w:hAnsi="Tunga" w:cs="Tunga"/>
      <w:sz w:val="22"/>
      <w:szCs w:val="22"/>
    </w:rPr>
  </w:style>
  <w:style w:type="paragraph" w:customStyle="1" w:styleId="ListNumber1Level3">
    <w:name w:val="List Number 1 (Level 3)"/>
    <w:basedOn w:val="Normal"/>
    <w:rsid w:val="00FD5F95"/>
    <w:pPr>
      <w:tabs>
        <w:tab w:val="num" w:pos="1560"/>
      </w:tabs>
      <w:spacing w:before="120" w:after="120"/>
      <w:ind w:left="1560" w:hanging="709"/>
      <w:jc w:val="both"/>
    </w:pPr>
    <w:rPr>
      <w:rFonts w:ascii="Tunga" w:eastAsia="Arial Unicode MS" w:hAnsi="Tunga" w:cs="Tunga"/>
      <w:sz w:val="22"/>
      <w:szCs w:val="22"/>
    </w:rPr>
  </w:style>
  <w:style w:type="paragraph" w:customStyle="1" w:styleId="ListNumber1Level4">
    <w:name w:val="List Number 1 (Level 4)"/>
    <w:basedOn w:val="Normal"/>
    <w:rsid w:val="00FD5F95"/>
    <w:pPr>
      <w:tabs>
        <w:tab w:val="num" w:pos="1560"/>
      </w:tabs>
      <w:spacing w:before="120" w:after="120"/>
      <w:ind w:left="1560" w:hanging="709"/>
      <w:jc w:val="both"/>
    </w:pPr>
    <w:rPr>
      <w:rFonts w:ascii="Tunga" w:eastAsia="Arial Unicode MS" w:hAnsi="Tunga" w:cs="Tunga"/>
      <w:sz w:val="22"/>
      <w:szCs w:val="22"/>
    </w:rPr>
  </w:style>
  <w:style w:type="paragraph" w:styleId="NormalWeb">
    <w:name w:val="Normal (Web)"/>
    <w:basedOn w:val="Normal"/>
    <w:rsid w:val="00FD5F95"/>
    <w:pPr>
      <w:spacing w:before="100" w:after="100"/>
    </w:pPr>
  </w:style>
  <w:style w:type="paragraph" w:customStyle="1" w:styleId="5Normal">
    <w:name w:val="5 Normal"/>
    <w:basedOn w:val="Normal"/>
    <w:rsid w:val="00FD5F9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jc w:val="both"/>
    </w:pPr>
    <w:rPr>
      <w:rFonts w:ascii="Arial" w:hAnsi="Arial" w:cs="Arial"/>
      <w:sz w:val="22"/>
      <w:szCs w:val="20"/>
      <w:lang w:val="fr-FR"/>
    </w:rPr>
  </w:style>
  <w:style w:type="paragraph" w:customStyle="1" w:styleId="Normal12Hanging">
    <w:name w:val="Normal12Hanging"/>
    <w:basedOn w:val="Normal"/>
    <w:rsid w:val="00FD5F95"/>
    <w:pPr>
      <w:widowControl w:val="0"/>
      <w:spacing w:after="240"/>
      <w:ind w:left="357" w:hanging="357"/>
    </w:pPr>
    <w:rPr>
      <w:szCs w:val="20"/>
    </w:rPr>
  </w:style>
  <w:style w:type="paragraph" w:customStyle="1" w:styleId="WW-Default">
    <w:name w:val="WW-Default"/>
    <w:rsid w:val="00FD5F95"/>
    <w:pPr>
      <w:suppressAutoHyphens/>
      <w:autoSpaceDE w:val="0"/>
    </w:pPr>
    <w:rPr>
      <w:rFonts w:ascii="Arial" w:hAnsi="Arial" w:cs="Arial"/>
      <w:color w:val="000000"/>
      <w:sz w:val="24"/>
      <w:szCs w:val="24"/>
      <w:lang w:val="en-US" w:eastAsia="ar-SA"/>
    </w:rPr>
  </w:style>
  <w:style w:type="paragraph" w:styleId="NoSpacing">
    <w:name w:val="No Spacing"/>
    <w:qFormat/>
    <w:rsid w:val="00FD5F95"/>
    <w:pPr>
      <w:suppressAutoHyphens/>
    </w:pPr>
    <w:rPr>
      <w:rFonts w:ascii="Calibri" w:eastAsia="Arial" w:hAnsi="Calibri" w:cs="Calibri"/>
      <w:kern w:val="1"/>
      <w:sz w:val="22"/>
      <w:szCs w:val="22"/>
      <w:lang w:val="sr-Latn-CS" w:eastAsia="ar-SA"/>
    </w:rPr>
  </w:style>
  <w:style w:type="paragraph" w:styleId="NormalIndent">
    <w:name w:val="Normal Indent"/>
    <w:basedOn w:val="Normal"/>
    <w:rsid w:val="00FD5F95"/>
    <w:pPr>
      <w:ind w:left="720"/>
    </w:pPr>
  </w:style>
  <w:style w:type="paragraph" w:customStyle="1" w:styleId="PMNormalIndent">
    <w:name w:val="PM_NormalIndent"/>
    <w:basedOn w:val="NormalIndent"/>
    <w:rsid w:val="00FD5F95"/>
    <w:pPr>
      <w:spacing w:before="120" w:after="120"/>
      <w:ind w:left="851"/>
    </w:pPr>
    <w:rPr>
      <w:rFonts w:ascii="Arial" w:hAnsi="Arial" w:cs="Arial"/>
      <w:sz w:val="20"/>
      <w:lang w:val="fr-FR"/>
    </w:rPr>
  </w:style>
  <w:style w:type="paragraph" w:customStyle="1" w:styleId="Paragraphedeliste1">
    <w:name w:val="Paragraphe de liste1"/>
    <w:basedOn w:val="Normal"/>
    <w:rsid w:val="00FD5F95"/>
    <w:pPr>
      <w:spacing w:after="200" w:line="276" w:lineRule="auto"/>
      <w:ind w:left="720"/>
    </w:pPr>
    <w:rPr>
      <w:rFonts w:ascii="Calibri" w:eastAsia="Calibri" w:hAnsi="Calibri" w:cs="Calibri"/>
      <w:sz w:val="22"/>
      <w:szCs w:val="22"/>
      <w:lang w:val="fr-FR"/>
    </w:rPr>
  </w:style>
  <w:style w:type="paragraph" w:customStyle="1" w:styleId="TableContents">
    <w:name w:val="Table Contents"/>
    <w:basedOn w:val="Normal"/>
    <w:rsid w:val="00FD5F95"/>
    <w:pPr>
      <w:suppressLineNumbers/>
    </w:pPr>
  </w:style>
  <w:style w:type="paragraph" w:customStyle="1" w:styleId="TableHeading">
    <w:name w:val="Table Heading"/>
    <w:basedOn w:val="TableContents"/>
    <w:rsid w:val="00FD5F95"/>
    <w:pPr>
      <w:jc w:val="center"/>
    </w:pPr>
    <w:rPr>
      <w:b/>
      <w:bCs/>
    </w:rPr>
  </w:style>
  <w:style w:type="paragraph" w:customStyle="1" w:styleId="Default">
    <w:name w:val="Default"/>
    <w:rsid w:val="00273D51"/>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5E31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bayard@dmiassociates.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derxen@dmiassociat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bayard@dm%20iassociat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6219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EUROPEAID/ 119860/C/SV/multi</vt:lpstr>
      <vt:lpstr>EUROPEAID/ 119860/C/SV/multi</vt:lpstr>
    </vt:vector>
  </TitlesOfParts>
  <Company>HP</Company>
  <LinksUpToDate>false</LinksUpToDate>
  <CharactersWithSpaces>7296</CharactersWithSpaces>
  <SharedDoc>false</SharedDoc>
  <HLinks>
    <vt:vector size="18" baseType="variant">
      <vt:variant>
        <vt:i4>1703994</vt:i4>
      </vt:variant>
      <vt:variant>
        <vt:i4>6</vt:i4>
      </vt:variant>
      <vt:variant>
        <vt:i4>0</vt:i4>
      </vt:variant>
      <vt:variant>
        <vt:i4>5</vt:i4>
      </vt:variant>
      <vt:variant>
        <vt:lpwstr>mailto:mbayard@dmiassociates.com</vt:lpwstr>
      </vt:variant>
      <vt:variant>
        <vt:lpwstr/>
      </vt:variant>
      <vt:variant>
        <vt:i4>917536</vt:i4>
      </vt:variant>
      <vt:variant>
        <vt:i4>3</vt:i4>
      </vt:variant>
      <vt:variant>
        <vt:i4>0</vt:i4>
      </vt:variant>
      <vt:variant>
        <vt:i4>5</vt:i4>
      </vt:variant>
      <vt:variant>
        <vt:lpwstr>mailto:nderxen@dmiassociates.com</vt:lpwstr>
      </vt:variant>
      <vt:variant>
        <vt:lpwstr/>
      </vt:variant>
      <vt:variant>
        <vt:i4>1703994</vt:i4>
      </vt:variant>
      <vt:variant>
        <vt:i4>0</vt:i4>
      </vt:variant>
      <vt:variant>
        <vt:i4>0</vt:i4>
      </vt:variant>
      <vt:variant>
        <vt:i4>5</vt:i4>
      </vt:variant>
      <vt:variant>
        <vt:lpwstr>mailto:mbayard@dmiassociates.com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EUROPEAID/ 119860/C/SV/multi</dc:title>
  <dc:creator>Elisabeth Huelmbauer</dc:creator>
  <cp:lastModifiedBy>Marija Pejcinovic Buric</cp:lastModifiedBy>
  <cp:revision>2</cp:revision>
  <cp:lastPrinted>2013-11-27T11:30:00Z</cp:lastPrinted>
  <dcterms:created xsi:type="dcterms:W3CDTF">2013-11-29T14:57:00Z</dcterms:created>
  <dcterms:modified xsi:type="dcterms:W3CDTF">2013-11-29T14:57:00Z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